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4E" w:rsidRDefault="0086234E" w:rsidP="0086234E">
      <w:pPr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УТВЕРЖДЕНО</w:t>
      </w:r>
      <w:r>
        <w:rPr>
          <w:rFonts w:ascii="Times New Roman" w:eastAsia="Times New Roman" w:hAnsi="Times New Roman"/>
          <w:sz w:val="20"/>
          <w:szCs w:val="20"/>
        </w:rPr>
        <w:tab/>
      </w:r>
    </w:p>
    <w:p w:rsidR="0086234E" w:rsidRDefault="0086234E" w:rsidP="0086234E">
      <w:pPr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приказом </w:t>
      </w:r>
      <w:r w:rsidR="00342240">
        <w:rPr>
          <w:rFonts w:ascii="Times New Roman" w:eastAsia="Times New Roman" w:hAnsi="Times New Roman"/>
          <w:sz w:val="20"/>
          <w:szCs w:val="20"/>
        </w:rPr>
        <w:t>И.о.</w:t>
      </w:r>
      <w:r>
        <w:rPr>
          <w:rFonts w:ascii="Times New Roman" w:eastAsia="Times New Roman" w:hAnsi="Times New Roman"/>
          <w:sz w:val="20"/>
          <w:szCs w:val="20"/>
        </w:rPr>
        <w:t xml:space="preserve">Начальника  Управления </w:t>
      </w:r>
    </w:p>
    <w:p w:rsidR="0086234E" w:rsidRDefault="0086234E" w:rsidP="0086234E">
      <w:pPr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образования администрации ТГО</w:t>
      </w:r>
    </w:p>
    <w:p w:rsidR="0086234E" w:rsidRDefault="0086234E" w:rsidP="0086234E">
      <w:pPr>
        <w:spacing w:after="0"/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от </w:t>
      </w:r>
      <w:r w:rsidR="00342240">
        <w:rPr>
          <w:rFonts w:ascii="Times New Roman" w:eastAsia="Times New Roman" w:hAnsi="Times New Roman"/>
          <w:sz w:val="20"/>
          <w:szCs w:val="20"/>
        </w:rPr>
        <w:t>"</w:t>
      </w:r>
      <w:r>
        <w:rPr>
          <w:rFonts w:ascii="Times New Roman" w:eastAsia="Times New Roman" w:hAnsi="Times New Roman"/>
          <w:sz w:val="20"/>
          <w:szCs w:val="20"/>
        </w:rPr>
        <w:t>____</w:t>
      </w:r>
      <w:r w:rsidR="00342240">
        <w:rPr>
          <w:rFonts w:ascii="Times New Roman" w:eastAsia="Times New Roman" w:hAnsi="Times New Roman"/>
          <w:sz w:val="20"/>
          <w:szCs w:val="20"/>
        </w:rPr>
        <w:t>"</w:t>
      </w:r>
      <w:r>
        <w:rPr>
          <w:rFonts w:ascii="Times New Roman" w:eastAsia="Times New Roman" w:hAnsi="Times New Roman"/>
          <w:sz w:val="20"/>
          <w:szCs w:val="20"/>
        </w:rPr>
        <w:t>____</w:t>
      </w:r>
      <w:r w:rsidR="00342240">
        <w:rPr>
          <w:rFonts w:ascii="Times New Roman" w:eastAsia="Times New Roman" w:hAnsi="Times New Roman"/>
          <w:sz w:val="20"/>
          <w:szCs w:val="20"/>
        </w:rPr>
        <w:t>_____</w:t>
      </w:r>
      <w:r>
        <w:rPr>
          <w:rFonts w:ascii="Times New Roman" w:eastAsia="Times New Roman" w:hAnsi="Times New Roman"/>
          <w:sz w:val="20"/>
          <w:szCs w:val="20"/>
        </w:rPr>
        <w:t xml:space="preserve"> 201</w:t>
      </w:r>
      <w:r w:rsidR="00342240">
        <w:rPr>
          <w:rFonts w:ascii="Times New Roman" w:eastAsia="Times New Roman" w:hAnsi="Times New Roman"/>
          <w:sz w:val="20"/>
          <w:szCs w:val="20"/>
        </w:rPr>
        <w:t>__</w:t>
      </w:r>
      <w:r>
        <w:rPr>
          <w:rFonts w:ascii="Times New Roman" w:eastAsia="Times New Roman" w:hAnsi="Times New Roman"/>
          <w:sz w:val="20"/>
          <w:szCs w:val="20"/>
        </w:rPr>
        <w:t>г. № ____</w:t>
      </w:r>
    </w:p>
    <w:p w:rsidR="0091158E" w:rsidRPr="007C36A2" w:rsidRDefault="0091158E" w:rsidP="0091158E">
      <w:pPr>
        <w:spacing w:after="0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91158E" w:rsidRPr="007C36A2" w:rsidRDefault="0091158E" w:rsidP="0091158E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:rsidR="0091158E" w:rsidRPr="007C36A2" w:rsidRDefault="0091158E" w:rsidP="0091158E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91158E" w:rsidRPr="007C36A2" w:rsidRDefault="0091158E" w:rsidP="0091158E">
      <w:pPr>
        <w:keepNext/>
        <w:tabs>
          <w:tab w:val="left" w:pos="284"/>
          <w:tab w:val="left" w:pos="426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C36A2">
        <w:rPr>
          <w:rFonts w:ascii="Times New Roman" w:eastAsia="Times New Roman" w:hAnsi="Times New Roman"/>
          <w:b/>
          <w:bCs/>
          <w:sz w:val="24"/>
          <w:szCs w:val="24"/>
        </w:rPr>
        <w:t>ПОЛОЖЕНИЕ</w:t>
      </w:r>
    </w:p>
    <w:p w:rsidR="00BE0D15" w:rsidRDefault="0091158E" w:rsidP="0091158E">
      <w:pPr>
        <w:keepNext/>
        <w:tabs>
          <w:tab w:val="left" w:pos="284"/>
          <w:tab w:val="left" w:pos="426"/>
        </w:tabs>
        <w:spacing w:after="0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AB6CEC">
        <w:rPr>
          <w:rFonts w:ascii="Times New Roman" w:eastAsia="Times New Roman" w:hAnsi="Times New Roman"/>
          <w:bCs/>
          <w:sz w:val="24"/>
          <w:szCs w:val="24"/>
        </w:rPr>
        <w:t xml:space="preserve">о проведении </w:t>
      </w:r>
      <w:r>
        <w:rPr>
          <w:rFonts w:ascii="Times New Roman" w:eastAsia="Times New Roman" w:hAnsi="Times New Roman"/>
          <w:bCs/>
          <w:sz w:val="24"/>
          <w:szCs w:val="24"/>
        </w:rPr>
        <w:t>муниципального</w:t>
      </w:r>
      <w:r w:rsidRPr="00AB6CEC">
        <w:rPr>
          <w:rFonts w:ascii="Times New Roman" w:eastAsia="Times New Roman" w:hAnsi="Times New Roman"/>
          <w:bCs/>
          <w:sz w:val="24"/>
          <w:szCs w:val="24"/>
        </w:rPr>
        <w:t xml:space="preserve"> этапа областного </w:t>
      </w:r>
    </w:p>
    <w:p w:rsidR="0091158E" w:rsidRPr="0091158E" w:rsidRDefault="0091158E" w:rsidP="0091158E">
      <w:pPr>
        <w:keepNext/>
        <w:tabs>
          <w:tab w:val="left" w:pos="284"/>
          <w:tab w:val="left" w:pos="426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эколого-краеведческого </w:t>
      </w:r>
      <w:r>
        <w:rPr>
          <w:rFonts w:ascii="Times New Roman" w:eastAsia="Times New Roman" w:hAnsi="Times New Roman"/>
          <w:bCs/>
          <w:kern w:val="1"/>
          <w:sz w:val="24"/>
          <w:szCs w:val="24"/>
        </w:rPr>
        <w:t>к</w:t>
      </w:r>
      <w:r w:rsidRPr="00AB6CEC"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онкурса </w:t>
      </w:r>
      <w:r w:rsidRPr="0091158E">
        <w:rPr>
          <w:rFonts w:ascii="Times New Roman" w:eastAsia="Times New Roman" w:hAnsi="Times New Roman"/>
          <w:b/>
          <w:bCs/>
          <w:kern w:val="1"/>
          <w:sz w:val="24"/>
          <w:szCs w:val="24"/>
        </w:rPr>
        <w:t>«Природа Урала».</w:t>
      </w:r>
    </w:p>
    <w:p w:rsidR="0091158E" w:rsidRDefault="0091158E" w:rsidP="0091158E">
      <w:pPr>
        <w:tabs>
          <w:tab w:val="left" w:pos="284"/>
          <w:tab w:val="left" w:pos="426"/>
        </w:tabs>
        <w:suppressAutoHyphens/>
        <w:spacing w:after="0" w:line="360" w:lineRule="auto"/>
        <w:ind w:firstLine="284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91158E" w:rsidRPr="007C36A2" w:rsidRDefault="0091158E" w:rsidP="0091158E">
      <w:pPr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7C36A2">
        <w:rPr>
          <w:rFonts w:ascii="Arial" w:eastAsia="Times New Roman" w:hAnsi="Arial" w:cs="Arial"/>
          <w:b/>
          <w:sz w:val="24"/>
          <w:szCs w:val="24"/>
        </w:rPr>
        <w:t>1. Общие положения</w:t>
      </w:r>
    </w:p>
    <w:p w:rsidR="0091158E" w:rsidRDefault="0091158E" w:rsidP="0091158E">
      <w:pPr>
        <w:spacing w:after="0"/>
        <w:ind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Эколого-краеведческий к</w:t>
      </w:r>
      <w:r w:rsidRPr="007C36A2">
        <w:rPr>
          <w:rFonts w:ascii="Times New Roman" w:eastAsia="Times New Roman" w:hAnsi="Times New Roman"/>
          <w:sz w:val="24"/>
          <w:szCs w:val="24"/>
        </w:rPr>
        <w:t xml:space="preserve">онкурс </w:t>
      </w:r>
      <w:r w:rsidR="005B52D8">
        <w:rPr>
          <w:rFonts w:ascii="Times New Roman" w:eastAsia="Times New Roman" w:hAnsi="Times New Roman"/>
          <w:sz w:val="24"/>
          <w:szCs w:val="24"/>
        </w:rPr>
        <w:t xml:space="preserve">исследовательских работ </w:t>
      </w:r>
      <w:r w:rsidRPr="007C36A2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Природа Урала</w:t>
      </w:r>
      <w:r w:rsidRPr="007C36A2">
        <w:rPr>
          <w:rFonts w:ascii="Times New Roman" w:eastAsia="Times New Roman" w:hAnsi="Times New Roman"/>
          <w:sz w:val="24"/>
          <w:szCs w:val="24"/>
        </w:rPr>
        <w:t>» является составной частью краеведческого конкурса - форума "</w:t>
      </w:r>
      <w:r w:rsidR="00A562D9">
        <w:rPr>
          <w:rFonts w:ascii="Times New Roman" w:eastAsia="Times New Roman" w:hAnsi="Times New Roman"/>
          <w:sz w:val="24"/>
          <w:szCs w:val="24"/>
        </w:rPr>
        <w:t>Уральский характер</w:t>
      </w:r>
      <w:r w:rsidRPr="007C36A2">
        <w:rPr>
          <w:rFonts w:ascii="Times New Roman" w:eastAsia="Times New Roman" w:hAnsi="Times New Roman"/>
          <w:sz w:val="24"/>
          <w:szCs w:val="24"/>
        </w:rPr>
        <w:t>"</w:t>
      </w:r>
      <w:r w:rsidR="00A562D9">
        <w:rPr>
          <w:rFonts w:ascii="Times New Roman" w:eastAsia="Times New Roman" w:hAnsi="Times New Roman"/>
          <w:sz w:val="24"/>
          <w:szCs w:val="24"/>
        </w:rPr>
        <w:t>, являющегося преемником</w:t>
      </w:r>
      <w:r>
        <w:rPr>
          <w:rFonts w:ascii="Times New Roman" w:eastAsia="Times New Roman" w:hAnsi="Times New Roman"/>
          <w:sz w:val="24"/>
          <w:szCs w:val="24"/>
        </w:rPr>
        <w:t xml:space="preserve"> областного </w:t>
      </w:r>
      <w:r w:rsidR="00A562D9" w:rsidRPr="007C36A2">
        <w:rPr>
          <w:rFonts w:ascii="Times New Roman" w:eastAsia="Times New Roman" w:hAnsi="Times New Roman"/>
          <w:sz w:val="24"/>
          <w:szCs w:val="24"/>
        </w:rPr>
        <w:t xml:space="preserve">конкурса - форума </w:t>
      </w:r>
      <w:r w:rsidR="00A562D9">
        <w:rPr>
          <w:rFonts w:ascii="Times New Roman" w:eastAsia="Times New Roman" w:hAnsi="Times New Roman"/>
          <w:sz w:val="24"/>
          <w:szCs w:val="24"/>
        </w:rPr>
        <w:t>"Мы - уральцы".</w:t>
      </w:r>
    </w:p>
    <w:p w:rsidR="005B52D8" w:rsidRDefault="005B52D8" w:rsidP="005B52D8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Конкурс</w:t>
      </w:r>
      <w:r w:rsidRPr="0020796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проводится в рамках реализации областной государственной программы "</w:t>
      </w:r>
      <w:r w:rsidR="001D09CC">
        <w:rPr>
          <w:rFonts w:ascii="Times New Roman" w:eastAsia="Times New Roman" w:hAnsi="Times New Roman"/>
          <w:sz w:val="24"/>
          <w:szCs w:val="24"/>
        </w:rPr>
        <w:t xml:space="preserve">Обеспечение рационального и безопасного </w:t>
      </w:r>
      <w:proofErr w:type="spellStart"/>
      <w:r w:rsidR="001D09CC">
        <w:rPr>
          <w:rFonts w:ascii="Times New Roman" w:eastAsia="Times New Roman" w:hAnsi="Times New Roman"/>
          <w:sz w:val="24"/>
          <w:szCs w:val="24"/>
        </w:rPr>
        <w:t>природопользовния</w:t>
      </w:r>
      <w:proofErr w:type="spellEnd"/>
      <w:r w:rsidR="001D09CC">
        <w:rPr>
          <w:rFonts w:ascii="Times New Roman" w:eastAsia="Times New Roman" w:hAnsi="Times New Roman"/>
          <w:sz w:val="24"/>
          <w:szCs w:val="24"/>
        </w:rPr>
        <w:t xml:space="preserve"> на территории Свердловской области до 2020 года</w:t>
      </w:r>
      <w:r>
        <w:rPr>
          <w:rFonts w:ascii="Times New Roman" w:eastAsia="Times New Roman" w:hAnsi="Times New Roman"/>
          <w:sz w:val="24"/>
          <w:szCs w:val="24"/>
        </w:rPr>
        <w:t>".</w:t>
      </w:r>
    </w:p>
    <w:p w:rsidR="0091158E" w:rsidRDefault="0091158E" w:rsidP="0091158E">
      <w:pPr>
        <w:spacing w:after="0"/>
        <w:ind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Конкурс способствует выявлению одаренных детей, утверждению личностно-значимых ценностных ориентиров, самореализации ребенка  через участие в исследовательской деятельности, формированию активной гражданской позиции.</w:t>
      </w:r>
    </w:p>
    <w:p w:rsidR="0091158E" w:rsidRPr="007C36A2" w:rsidRDefault="0091158E" w:rsidP="005B52D8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Общее руководство подготовкой и проведением конкурс осуществляет Управление образования Тугулымского ГО.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C36A2">
        <w:rPr>
          <w:rFonts w:ascii="Times New Roman" w:eastAsia="Times New Roman" w:hAnsi="Times New Roman"/>
          <w:sz w:val="24"/>
          <w:szCs w:val="24"/>
        </w:rPr>
        <w:t xml:space="preserve">Ответственность за организацию и проведение конкурса на районном этапе несет Тугулымская станция юных туристов. </w:t>
      </w:r>
    </w:p>
    <w:p w:rsidR="0091158E" w:rsidRDefault="0091158E" w:rsidP="0091158E">
      <w:pPr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158E" w:rsidRPr="007C36A2" w:rsidRDefault="0091158E" w:rsidP="0091158E">
      <w:pPr>
        <w:spacing w:after="0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7C36A2">
        <w:rPr>
          <w:rFonts w:ascii="Arial" w:eastAsia="Times New Roman" w:hAnsi="Arial" w:cs="Arial"/>
          <w:b/>
          <w:sz w:val="24"/>
          <w:szCs w:val="24"/>
        </w:rPr>
        <w:t>2. Цель конкурса:</w:t>
      </w:r>
    </w:p>
    <w:p w:rsidR="0091158E" w:rsidRPr="007C36A2" w:rsidRDefault="0091158E" w:rsidP="0091158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Создание благоприятных условий для реализации интеллектуальных и творческих способностей, формирование активной гражданской позиции</w:t>
      </w:r>
      <w:r w:rsidR="002A15D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учащихся.</w:t>
      </w:r>
    </w:p>
    <w:p w:rsidR="0091158E" w:rsidRPr="0020796C" w:rsidRDefault="0091158E" w:rsidP="0091158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C36A2">
        <w:rPr>
          <w:rFonts w:ascii="Times New Roman" w:eastAsia="Times New Roman" w:hAnsi="Times New Roman"/>
          <w:i/>
          <w:sz w:val="24"/>
          <w:szCs w:val="24"/>
        </w:rPr>
        <w:tab/>
      </w:r>
      <w:r w:rsidRPr="0020796C">
        <w:rPr>
          <w:rFonts w:ascii="Times New Roman" w:eastAsia="Times New Roman" w:hAnsi="Times New Roman"/>
          <w:b/>
          <w:i/>
          <w:sz w:val="24"/>
          <w:szCs w:val="24"/>
        </w:rPr>
        <w:t>Задачи конкурса</w:t>
      </w:r>
      <w:r w:rsidRPr="0020796C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91158E" w:rsidRPr="007C36A2" w:rsidRDefault="0091158E" w:rsidP="0091158E">
      <w:pPr>
        <w:numPr>
          <w:ilvl w:val="0"/>
          <w:numId w:val="3"/>
        </w:numPr>
        <w:tabs>
          <w:tab w:val="clear" w:pos="786"/>
          <w:tab w:val="num" w:pos="284"/>
        </w:tabs>
        <w:suppressAutoHyphens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развитие потребности в интеллектуальной деятельности в области </w:t>
      </w:r>
      <w:r w:rsidR="002A15DF">
        <w:rPr>
          <w:rFonts w:ascii="Times New Roman" w:eastAsia="Times New Roman" w:hAnsi="Times New Roman"/>
          <w:color w:val="000000"/>
          <w:sz w:val="24"/>
          <w:szCs w:val="24"/>
        </w:rPr>
        <w:t xml:space="preserve">экологического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краеведения;</w:t>
      </w:r>
      <w:r w:rsidRPr="007C36A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1158E" w:rsidRPr="007C36A2" w:rsidRDefault="002A15DF" w:rsidP="0091158E">
      <w:pPr>
        <w:numPr>
          <w:ilvl w:val="0"/>
          <w:numId w:val="3"/>
        </w:numPr>
        <w:tabs>
          <w:tab w:val="clear" w:pos="786"/>
          <w:tab w:val="num" w:pos="284"/>
        </w:tabs>
        <w:suppressAutoHyphens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формирование навыков исследовательской</w:t>
      </w:r>
      <w:r w:rsidR="0091158E">
        <w:rPr>
          <w:rFonts w:ascii="Times New Roman" w:eastAsia="Times New Roman" w:hAnsi="Times New Roman"/>
          <w:color w:val="000000"/>
          <w:sz w:val="24"/>
          <w:szCs w:val="24"/>
        </w:rPr>
        <w:t xml:space="preserve"> деятельности учащихся</w:t>
      </w:r>
      <w:r w:rsidR="0091158E" w:rsidRPr="007C36A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1158E" w:rsidRPr="007C36A2" w:rsidRDefault="00BE0D15" w:rsidP="0091158E">
      <w:pPr>
        <w:numPr>
          <w:ilvl w:val="0"/>
          <w:numId w:val="3"/>
        </w:numPr>
        <w:tabs>
          <w:tab w:val="clear" w:pos="786"/>
          <w:tab w:val="num" w:pos="284"/>
        </w:tabs>
        <w:suppressAutoHyphens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повышение</w:t>
      </w:r>
      <w:r w:rsidR="002A15DF">
        <w:rPr>
          <w:rFonts w:ascii="Times New Roman" w:eastAsia="Times New Roman" w:hAnsi="Times New Roman"/>
          <w:color w:val="000000"/>
          <w:sz w:val="24"/>
          <w:szCs w:val="24"/>
        </w:rPr>
        <w:t xml:space="preserve"> у учащихся потребности в бережном отношении к природе родного края и необходимости ее защиты и сохранения</w:t>
      </w:r>
      <w:r w:rsidR="0091158E" w:rsidRPr="007C36A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1158E" w:rsidRPr="007C36A2" w:rsidRDefault="0091158E" w:rsidP="0091158E">
      <w:pPr>
        <w:tabs>
          <w:tab w:val="num" w:pos="284"/>
        </w:tabs>
        <w:spacing w:after="0"/>
        <w:ind w:left="284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91158E" w:rsidRPr="007C36A2" w:rsidRDefault="0091158E" w:rsidP="0091158E">
      <w:pPr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7C36A2">
        <w:rPr>
          <w:rFonts w:ascii="Arial" w:eastAsia="Times New Roman" w:hAnsi="Arial" w:cs="Arial"/>
          <w:b/>
          <w:sz w:val="24"/>
          <w:szCs w:val="24"/>
        </w:rPr>
        <w:t>3. Сроки проведения</w:t>
      </w:r>
    </w:p>
    <w:p w:rsidR="0091158E" w:rsidRPr="007C36A2" w:rsidRDefault="0091158E" w:rsidP="0091158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 xml:space="preserve">Районный этап конкурса проводится </w:t>
      </w:r>
      <w:r w:rsidRPr="007C36A2">
        <w:rPr>
          <w:rFonts w:ascii="Times New Roman" w:eastAsia="Times New Roman" w:hAnsi="Times New Roman"/>
          <w:b/>
          <w:i/>
          <w:sz w:val="24"/>
          <w:szCs w:val="24"/>
        </w:rPr>
        <w:t xml:space="preserve">до </w:t>
      </w:r>
      <w:r w:rsidR="00A776EE">
        <w:rPr>
          <w:rFonts w:ascii="Times New Roman" w:eastAsia="Times New Roman" w:hAnsi="Times New Roman"/>
          <w:b/>
          <w:i/>
          <w:sz w:val="24"/>
          <w:szCs w:val="24"/>
        </w:rPr>
        <w:t>1</w:t>
      </w:r>
      <w:r w:rsidR="00A562D9">
        <w:rPr>
          <w:rFonts w:ascii="Times New Roman" w:eastAsia="Times New Roman" w:hAnsi="Times New Roman"/>
          <w:b/>
          <w:i/>
          <w:sz w:val="24"/>
          <w:szCs w:val="24"/>
        </w:rPr>
        <w:t>6</w:t>
      </w:r>
      <w:r w:rsidR="001D09CC">
        <w:rPr>
          <w:rFonts w:ascii="Times New Roman" w:eastAsia="Times New Roman" w:hAnsi="Times New Roman"/>
          <w:b/>
          <w:i/>
          <w:sz w:val="24"/>
          <w:szCs w:val="24"/>
        </w:rPr>
        <w:t xml:space="preserve"> февраля</w:t>
      </w:r>
      <w:r w:rsidR="00536DCD">
        <w:rPr>
          <w:rFonts w:ascii="Times New Roman" w:eastAsia="Times New Roman" w:hAnsi="Times New Roman"/>
          <w:b/>
          <w:i/>
          <w:sz w:val="24"/>
          <w:szCs w:val="24"/>
        </w:rPr>
        <w:t xml:space="preserve"> 201</w:t>
      </w:r>
      <w:r w:rsidR="00A562D9">
        <w:rPr>
          <w:rFonts w:ascii="Times New Roman" w:eastAsia="Times New Roman" w:hAnsi="Times New Roman"/>
          <w:b/>
          <w:i/>
          <w:sz w:val="24"/>
          <w:szCs w:val="24"/>
        </w:rPr>
        <w:t>8</w:t>
      </w:r>
      <w:r w:rsidRPr="007C36A2">
        <w:rPr>
          <w:rFonts w:ascii="Times New Roman" w:eastAsia="Times New Roman" w:hAnsi="Times New Roman"/>
          <w:b/>
          <w:i/>
          <w:sz w:val="24"/>
          <w:szCs w:val="24"/>
        </w:rPr>
        <w:t xml:space="preserve"> года.</w:t>
      </w:r>
    </w:p>
    <w:p w:rsidR="0091158E" w:rsidRPr="007C36A2" w:rsidRDefault="0091158E" w:rsidP="0091158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Конкурсные работы учащихся направляются в</w:t>
      </w:r>
      <w:r w:rsidR="00A562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36A2">
        <w:rPr>
          <w:rFonts w:ascii="Times New Roman" w:eastAsia="Times New Roman" w:hAnsi="Times New Roman"/>
          <w:sz w:val="24"/>
          <w:szCs w:val="24"/>
        </w:rPr>
        <w:t>Тугулымскую</w:t>
      </w:r>
      <w:proofErr w:type="spellEnd"/>
      <w:r w:rsidRPr="007C36A2">
        <w:rPr>
          <w:rFonts w:ascii="Times New Roman" w:eastAsia="Times New Roman" w:hAnsi="Times New Roman"/>
          <w:sz w:val="24"/>
          <w:szCs w:val="24"/>
        </w:rPr>
        <w:t xml:space="preserve"> СЮТур для рассмотрения и подведения итогов по адресу: </w:t>
      </w:r>
      <w:proofErr w:type="spellStart"/>
      <w:r w:rsidR="00A562D9">
        <w:rPr>
          <w:rFonts w:ascii="Times New Roman" w:eastAsia="Times New Roman" w:hAnsi="Times New Roman"/>
          <w:sz w:val="24"/>
          <w:szCs w:val="24"/>
        </w:rPr>
        <w:t>пгт</w:t>
      </w:r>
      <w:proofErr w:type="spellEnd"/>
      <w:r w:rsidRPr="007C36A2">
        <w:rPr>
          <w:rFonts w:ascii="Times New Roman" w:eastAsia="Times New Roman" w:hAnsi="Times New Roman"/>
          <w:sz w:val="24"/>
          <w:szCs w:val="24"/>
        </w:rPr>
        <w:t xml:space="preserve">. Тугулым, ул. Школьная, 4. </w:t>
      </w:r>
    </w:p>
    <w:p w:rsidR="0091158E" w:rsidRPr="007C36A2" w:rsidRDefault="0091158E" w:rsidP="0091158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Работы, поступившие позднее установленного срока, не смогут принять участие в областном этапе конкурса, даже если они будут соответствовать всем критериям оценки на высший балл.</w:t>
      </w:r>
    </w:p>
    <w:p w:rsidR="00BE0D15" w:rsidRPr="00536DCD" w:rsidRDefault="00BE0D15" w:rsidP="0091158E">
      <w:pPr>
        <w:spacing w:after="0"/>
        <w:ind w:firstLine="284"/>
        <w:jc w:val="both"/>
        <w:rPr>
          <w:rFonts w:ascii="Arial" w:eastAsia="Times New Roman" w:hAnsi="Arial" w:cs="Arial"/>
          <w:b/>
          <w:sz w:val="12"/>
          <w:szCs w:val="12"/>
        </w:rPr>
      </w:pPr>
    </w:p>
    <w:p w:rsidR="0091158E" w:rsidRPr="007C36A2" w:rsidRDefault="0091158E" w:rsidP="0091158E">
      <w:pPr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7C36A2">
        <w:rPr>
          <w:rFonts w:ascii="Arial" w:eastAsia="Times New Roman" w:hAnsi="Arial" w:cs="Arial"/>
          <w:b/>
          <w:sz w:val="24"/>
          <w:szCs w:val="24"/>
        </w:rPr>
        <w:t>4. Участники конкурса</w:t>
      </w:r>
    </w:p>
    <w:p w:rsidR="0091158E" w:rsidRPr="001711E4" w:rsidRDefault="0091158E" w:rsidP="0091158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711E4">
        <w:rPr>
          <w:rFonts w:ascii="Times New Roman" w:eastAsia="Times New Roman" w:hAnsi="Times New Roman"/>
          <w:kern w:val="1"/>
          <w:sz w:val="24"/>
          <w:szCs w:val="24"/>
        </w:rPr>
        <w:t>Участники Конкурса – обучающиеся 7-11 классов образовательных организаций всех видов и типов</w:t>
      </w:r>
      <w:r>
        <w:rPr>
          <w:rFonts w:ascii="Times New Roman" w:eastAsia="Times New Roman" w:hAnsi="Times New Roman"/>
          <w:kern w:val="1"/>
          <w:sz w:val="24"/>
          <w:szCs w:val="24"/>
        </w:rPr>
        <w:t>. В</w:t>
      </w:r>
      <w:r w:rsidRPr="001711E4">
        <w:rPr>
          <w:rFonts w:ascii="Times New Roman" w:eastAsia="Times New Roman" w:hAnsi="Times New Roman"/>
          <w:kern w:val="1"/>
          <w:sz w:val="24"/>
          <w:szCs w:val="24"/>
        </w:rPr>
        <w:t xml:space="preserve">ыполнение исследовательских работ </w:t>
      </w:r>
      <w:r w:rsidRPr="001711E4">
        <w:rPr>
          <w:rFonts w:ascii="Times New Roman" w:eastAsia="Times New Roman" w:hAnsi="Times New Roman"/>
          <w:sz w:val="24"/>
          <w:szCs w:val="24"/>
        </w:rPr>
        <w:t xml:space="preserve">предполагает </w:t>
      </w:r>
      <w:r w:rsidRPr="001711E4">
        <w:rPr>
          <w:rFonts w:ascii="Times New Roman" w:eastAsia="Times New Roman" w:hAnsi="Times New Roman"/>
          <w:b/>
          <w:sz w:val="24"/>
          <w:szCs w:val="24"/>
        </w:rPr>
        <w:t>только индивидуальное участие.</w:t>
      </w:r>
      <w:r w:rsidRPr="001711E4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91158E" w:rsidRPr="00536DCD" w:rsidRDefault="0091158E" w:rsidP="0091158E">
      <w:pPr>
        <w:spacing w:after="0"/>
        <w:ind w:firstLine="284"/>
        <w:jc w:val="both"/>
        <w:rPr>
          <w:rFonts w:ascii="Arial" w:eastAsia="Times New Roman" w:hAnsi="Arial" w:cs="Arial"/>
          <w:b/>
          <w:sz w:val="8"/>
          <w:szCs w:val="8"/>
        </w:rPr>
      </w:pPr>
    </w:p>
    <w:p w:rsidR="0091158E" w:rsidRPr="00C92B3F" w:rsidRDefault="0091158E" w:rsidP="0091158E">
      <w:pPr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C92B3F">
        <w:rPr>
          <w:rFonts w:ascii="Arial" w:eastAsia="Times New Roman" w:hAnsi="Arial" w:cs="Arial"/>
          <w:b/>
          <w:sz w:val="24"/>
          <w:szCs w:val="24"/>
        </w:rPr>
        <w:t>5. Условия проведения и содержание конкурса</w:t>
      </w:r>
    </w:p>
    <w:p w:rsidR="002A15DF" w:rsidRDefault="002A15DF" w:rsidP="00083B29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3B29">
        <w:rPr>
          <w:rFonts w:ascii="Times New Roman" w:eastAsia="Times New Roman" w:hAnsi="Times New Roman"/>
          <w:sz w:val="24"/>
          <w:szCs w:val="24"/>
        </w:rPr>
        <w:t>Тематика исследовательских работ должна отражать уникальность природы Урала, необходимость охраны природных богатств</w:t>
      </w:r>
      <w:r w:rsidR="003270E0">
        <w:rPr>
          <w:rFonts w:ascii="Times New Roman" w:eastAsia="Times New Roman" w:hAnsi="Times New Roman"/>
          <w:sz w:val="24"/>
          <w:szCs w:val="24"/>
        </w:rPr>
        <w:t>, флоры и фауны Урала, восстановление водных ресурсов, изучение и описание уральских памятников природы и истории, а также содержать разработку и описание самодеятельных туристских или экспедиционных маршрутов краеведческой, экологической направленности</w:t>
      </w:r>
      <w:r w:rsidRPr="00083B29">
        <w:rPr>
          <w:rFonts w:ascii="Times New Roman" w:eastAsia="Times New Roman" w:hAnsi="Times New Roman"/>
          <w:sz w:val="24"/>
          <w:szCs w:val="24"/>
        </w:rPr>
        <w:t>.</w:t>
      </w:r>
      <w:r w:rsidRPr="00083B29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Работы участников конкурса могут быть посвящены изучению природного наследия Урала, сохранению и приумножению </w:t>
      </w:r>
      <w:r w:rsidR="003270E0">
        <w:rPr>
          <w:rFonts w:ascii="Times New Roman" w:eastAsia="Times New Roman" w:hAnsi="Times New Roman"/>
          <w:color w:val="000000"/>
          <w:sz w:val="24"/>
          <w:szCs w:val="24"/>
        </w:rPr>
        <w:t>его богатств</w:t>
      </w:r>
      <w:r w:rsidRPr="00083B29">
        <w:rPr>
          <w:rFonts w:ascii="Times New Roman" w:eastAsia="Times New Roman" w:hAnsi="Times New Roman"/>
          <w:color w:val="000000"/>
          <w:sz w:val="24"/>
          <w:szCs w:val="24"/>
        </w:rPr>
        <w:t>, исследованиям и решению экологических проблем  родного края</w:t>
      </w:r>
      <w:r w:rsidR="003270E0">
        <w:rPr>
          <w:rFonts w:ascii="Times New Roman" w:eastAsia="Times New Roman" w:hAnsi="Times New Roman"/>
          <w:color w:val="000000"/>
          <w:sz w:val="24"/>
          <w:szCs w:val="24"/>
        </w:rPr>
        <w:t>, разработке маршрутов для путешествий.</w:t>
      </w:r>
    </w:p>
    <w:p w:rsidR="000B4025" w:rsidRDefault="000B4025" w:rsidP="000B4025">
      <w:pPr>
        <w:tabs>
          <w:tab w:val="left" w:pos="284"/>
          <w:tab w:val="left" w:pos="426"/>
        </w:tabs>
        <w:suppressAutoHyphens/>
        <w:spacing w:after="0"/>
        <w:ind w:firstLine="284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083B29">
        <w:rPr>
          <w:rFonts w:ascii="Times New Roman" w:eastAsia="Times New Roman" w:hAnsi="Times New Roman"/>
          <w:kern w:val="1"/>
          <w:sz w:val="24"/>
          <w:szCs w:val="24"/>
        </w:rPr>
        <w:t>На конкурс принимаются работы в печатном и электронном в</w:t>
      </w:r>
      <w:r>
        <w:rPr>
          <w:rFonts w:ascii="Times New Roman" w:eastAsia="Times New Roman" w:hAnsi="Times New Roman"/>
          <w:kern w:val="1"/>
          <w:sz w:val="24"/>
          <w:szCs w:val="24"/>
        </w:rPr>
        <w:t>ид</w:t>
      </w:r>
      <w:r w:rsidRPr="00083B29">
        <w:rPr>
          <w:rFonts w:ascii="Times New Roman" w:eastAsia="Times New Roman" w:hAnsi="Times New Roman"/>
          <w:kern w:val="1"/>
          <w:sz w:val="24"/>
          <w:szCs w:val="24"/>
        </w:rPr>
        <w:t xml:space="preserve">е. </w:t>
      </w:r>
      <w:r>
        <w:rPr>
          <w:rFonts w:ascii="Times New Roman" w:eastAsia="Times New Roman" w:hAnsi="Times New Roman"/>
          <w:kern w:val="1"/>
          <w:sz w:val="24"/>
          <w:szCs w:val="24"/>
        </w:rPr>
        <w:t>Исследовательская работа должна быть нацелена на повышение интереса к  активному краеведческому поиску в условиях экспедиций и туристских походов. Результатом этого должно стать усовершенствование традиционных и разработка новых туристских, краеведческих, экологических маршрутов , природоохранная деятельность на маршруте, изучение флоры, фауны Урала и состояние памятников природы.</w:t>
      </w:r>
      <w:r w:rsidR="00DF5B62">
        <w:rPr>
          <w:rFonts w:ascii="Times New Roman" w:eastAsia="Times New Roman" w:hAnsi="Times New Roman"/>
          <w:kern w:val="1"/>
          <w:sz w:val="24"/>
          <w:szCs w:val="24"/>
        </w:rPr>
        <w:t xml:space="preserve"> (</w:t>
      </w:r>
      <w:r w:rsidR="00CD1387">
        <w:rPr>
          <w:rFonts w:ascii="Times New Roman" w:eastAsia="Times New Roman" w:hAnsi="Times New Roman"/>
          <w:kern w:val="1"/>
          <w:sz w:val="24"/>
          <w:szCs w:val="24"/>
        </w:rPr>
        <w:t xml:space="preserve">см. </w:t>
      </w:r>
      <w:r w:rsidR="00CD1387" w:rsidRPr="00CD1387">
        <w:rPr>
          <w:rFonts w:ascii="Times New Roman" w:eastAsia="Times New Roman" w:hAnsi="Times New Roman"/>
          <w:i/>
          <w:kern w:val="1"/>
          <w:sz w:val="24"/>
          <w:szCs w:val="24"/>
        </w:rPr>
        <w:t>рекомендации по разработке маршрутов</w:t>
      </w:r>
      <w:r w:rsidR="00DF5B62">
        <w:rPr>
          <w:rFonts w:ascii="Times New Roman" w:eastAsia="Times New Roman" w:hAnsi="Times New Roman"/>
          <w:kern w:val="1"/>
          <w:sz w:val="24"/>
          <w:szCs w:val="24"/>
        </w:rPr>
        <w:t>).</w:t>
      </w:r>
      <w:r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="00CD1387">
        <w:rPr>
          <w:rFonts w:ascii="Times New Roman" w:eastAsia="Times New Roman" w:hAnsi="Times New Roman"/>
          <w:kern w:val="1"/>
          <w:sz w:val="24"/>
          <w:szCs w:val="24"/>
        </w:rPr>
        <w:t xml:space="preserve">   </w:t>
      </w:r>
      <w:r w:rsidRPr="000B4025">
        <w:rPr>
          <w:rFonts w:ascii="Times New Roman" w:eastAsia="Times New Roman" w:hAnsi="Times New Roman"/>
          <w:kern w:val="1"/>
          <w:sz w:val="24"/>
          <w:szCs w:val="24"/>
          <w:u w:val="single"/>
        </w:rPr>
        <w:t>Разработки экскурсионных маршрутов для участия в конкурсе не принимаются</w:t>
      </w:r>
      <w:r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0B4025" w:rsidRPr="00083B29" w:rsidRDefault="000B4025" w:rsidP="000B4025">
      <w:pPr>
        <w:tabs>
          <w:tab w:val="left" w:pos="284"/>
          <w:tab w:val="left" w:pos="426"/>
        </w:tabs>
        <w:suppressAutoHyphens/>
        <w:spacing w:after="0"/>
        <w:ind w:firstLine="284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Pr="00083B29">
        <w:rPr>
          <w:rFonts w:ascii="Times New Roman" w:eastAsia="Times New Roman" w:hAnsi="Times New Roman"/>
          <w:kern w:val="1"/>
          <w:sz w:val="24"/>
          <w:szCs w:val="24"/>
        </w:rPr>
        <w:t xml:space="preserve">Работы  оцениваются по следующим критериям: </w:t>
      </w:r>
    </w:p>
    <w:p w:rsidR="000B4025" w:rsidRPr="00083B29" w:rsidRDefault="000B4025" w:rsidP="000B4025">
      <w:pPr>
        <w:numPr>
          <w:ilvl w:val="0"/>
          <w:numId w:val="2"/>
        </w:numPr>
        <w:tabs>
          <w:tab w:val="left" w:pos="142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83B29">
        <w:rPr>
          <w:rFonts w:ascii="Times New Roman" w:eastAsia="Times New Roman" w:hAnsi="Times New Roman"/>
          <w:sz w:val="24"/>
          <w:szCs w:val="24"/>
        </w:rPr>
        <w:t>использование знаний внешкольной программы;</w:t>
      </w:r>
    </w:p>
    <w:p w:rsidR="000B4025" w:rsidRPr="00083B29" w:rsidRDefault="000B4025" w:rsidP="000B4025">
      <w:pPr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83B29">
        <w:rPr>
          <w:rFonts w:ascii="Times New Roman" w:eastAsia="Times New Roman" w:hAnsi="Times New Roman"/>
          <w:sz w:val="24"/>
          <w:szCs w:val="24"/>
        </w:rPr>
        <w:t>возможность применения результатов работы в учебном процессе;</w:t>
      </w:r>
    </w:p>
    <w:p w:rsidR="000B4025" w:rsidRPr="00083B29" w:rsidRDefault="000B4025" w:rsidP="000B4025">
      <w:pPr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83B29">
        <w:rPr>
          <w:rFonts w:ascii="Times New Roman" w:eastAsia="Times New Roman" w:hAnsi="Times New Roman"/>
          <w:sz w:val="24"/>
          <w:szCs w:val="24"/>
        </w:rPr>
        <w:t>обоснование актуальности, новизна работы;</w:t>
      </w:r>
    </w:p>
    <w:p w:rsidR="000B4025" w:rsidRPr="00083B29" w:rsidRDefault="000B4025" w:rsidP="000B4025">
      <w:pPr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83B29">
        <w:rPr>
          <w:rFonts w:ascii="Times New Roman" w:eastAsia="Times New Roman" w:hAnsi="Times New Roman"/>
          <w:sz w:val="24"/>
          <w:szCs w:val="24"/>
        </w:rPr>
        <w:t>самостоятельность автора в подходе к раскрытию темы;</w:t>
      </w:r>
    </w:p>
    <w:p w:rsidR="000B4025" w:rsidRPr="00083B29" w:rsidRDefault="000B4025" w:rsidP="000B4025">
      <w:pPr>
        <w:numPr>
          <w:ilvl w:val="0"/>
          <w:numId w:val="1"/>
        </w:numPr>
        <w:tabs>
          <w:tab w:val="left" w:pos="142"/>
        </w:tabs>
        <w:suppressAutoHyphens/>
        <w:spacing w:after="0"/>
        <w:ind w:left="284" w:hanging="284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083B29">
        <w:rPr>
          <w:rFonts w:ascii="Times New Roman" w:eastAsia="Times New Roman" w:hAnsi="Times New Roman"/>
          <w:sz w:val="24"/>
          <w:szCs w:val="24"/>
        </w:rPr>
        <w:t xml:space="preserve">достоверность результатов работы и др. </w:t>
      </w:r>
      <w:r>
        <w:rPr>
          <w:rFonts w:ascii="Times New Roman" w:eastAsia="Times New Roman" w:hAnsi="Times New Roman"/>
          <w:sz w:val="24"/>
          <w:szCs w:val="24"/>
        </w:rPr>
        <w:t xml:space="preserve"> (приложение</w:t>
      </w:r>
      <w:r w:rsidR="00CD138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3)</w:t>
      </w:r>
    </w:p>
    <w:p w:rsidR="000B4025" w:rsidRPr="001D09CC" w:rsidRDefault="000B4025" w:rsidP="000B4025">
      <w:pPr>
        <w:spacing w:after="0"/>
        <w:ind w:firstLine="284"/>
        <w:jc w:val="both"/>
        <w:rPr>
          <w:rFonts w:ascii="Times New Roman" w:eastAsia="Times New Roman" w:hAnsi="Times New Roman"/>
          <w:sz w:val="23"/>
          <w:szCs w:val="23"/>
        </w:rPr>
      </w:pPr>
      <w:r w:rsidRPr="001D09CC">
        <w:rPr>
          <w:rFonts w:ascii="Times New Roman" w:eastAsia="Times New Roman" w:hAnsi="Times New Roman"/>
          <w:sz w:val="23"/>
          <w:szCs w:val="23"/>
        </w:rPr>
        <w:t xml:space="preserve">Защита исследовательских работ, победивших в муниципальном этапе и прошедших на очный тур областного конкурса, оценивается по следующим критериям: </w:t>
      </w:r>
    </w:p>
    <w:p w:rsidR="000B4025" w:rsidRPr="001D09CC" w:rsidRDefault="000B4025" w:rsidP="000B4025">
      <w:pPr>
        <w:numPr>
          <w:ilvl w:val="0"/>
          <w:numId w:val="5"/>
        </w:numPr>
        <w:spacing w:after="0"/>
        <w:ind w:left="567" w:hanging="207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1D09CC">
        <w:rPr>
          <w:rFonts w:ascii="Times New Roman" w:eastAsia="Times New Roman" w:hAnsi="Times New Roman"/>
          <w:sz w:val="23"/>
          <w:szCs w:val="23"/>
        </w:rPr>
        <w:t>соответствие заявленной теме, целям и задачам;</w:t>
      </w:r>
    </w:p>
    <w:p w:rsidR="000B4025" w:rsidRPr="001D09CC" w:rsidRDefault="000B4025" w:rsidP="000B4025">
      <w:pPr>
        <w:numPr>
          <w:ilvl w:val="0"/>
          <w:numId w:val="5"/>
        </w:numPr>
        <w:spacing w:after="0"/>
        <w:ind w:left="567" w:hanging="207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1D09CC">
        <w:rPr>
          <w:rFonts w:ascii="Times New Roman" w:eastAsia="Times New Roman" w:hAnsi="Times New Roman"/>
          <w:sz w:val="23"/>
          <w:szCs w:val="23"/>
        </w:rPr>
        <w:t>понимание проблемы и глубина ее раскрытия;</w:t>
      </w:r>
    </w:p>
    <w:p w:rsidR="000B4025" w:rsidRPr="001D09CC" w:rsidRDefault="000B4025" w:rsidP="000B4025">
      <w:pPr>
        <w:numPr>
          <w:ilvl w:val="0"/>
          <w:numId w:val="5"/>
        </w:numPr>
        <w:spacing w:after="0"/>
        <w:ind w:left="567" w:hanging="207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1D09CC">
        <w:rPr>
          <w:rFonts w:ascii="Times New Roman" w:eastAsia="Times New Roman" w:hAnsi="Times New Roman"/>
          <w:sz w:val="23"/>
          <w:szCs w:val="23"/>
        </w:rPr>
        <w:t>представление собственных результатов исследования;</w:t>
      </w:r>
    </w:p>
    <w:p w:rsidR="000B4025" w:rsidRPr="001D09CC" w:rsidRDefault="000B4025" w:rsidP="000B4025">
      <w:pPr>
        <w:numPr>
          <w:ilvl w:val="0"/>
          <w:numId w:val="5"/>
        </w:numPr>
        <w:spacing w:after="0"/>
        <w:ind w:left="567" w:hanging="207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1D09CC">
        <w:rPr>
          <w:rFonts w:ascii="Times New Roman" w:eastAsia="Times New Roman" w:hAnsi="Times New Roman"/>
          <w:sz w:val="23"/>
          <w:szCs w:val="23"/>
        </w:rPr>
        <w:t>структурированность и логичность сообщения, которая обеспечивает понимание и доступность содержания;</w:t>
      </w:r>
    </w:p>
    <w:p w:rsidR="000B4025" w:rsidRPr="001D09CC" w:rsidRDefault="000B4025" w:rsidP="000B4025">
      <w:pPr>
        <w:numPr>
          <w:ilvl w:val="0"/>
          <w:numId w:val="5"/>
        </w:numPr>
        <w:spacing w:after="0"/>
        <w:ind w:left="567" w:hanging="207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1D09CC">
        <w:rPr>
          <w:rFonts w:ascii="Times New Roman" w:eastAsia="Times New Roman" w:hAnsi="Times New Roman"/>
          <w:sz w:val="23"/>
          <w:szCs w:val="23"/>
        </w:rPr>
        <w:t>культура выступления;</w:t>
      </w:r>
    </w:p>
    <w:p w:rsidR="000B4025" w:rsidRPr="001D09CC" w:rsidRDefault="000B4025" w:rsidP="000B4025">
      <w:pPr>
        <w:numPr>
          <w:ilvl w:val="0"/>
          <w:numId w:val="5"/>
        </w:numPr>
        <w:spacing w:after="0"/>
        <w:ind w:left="567" w:hanging="207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1D09CC">
        <w:rPr>
          <w:rFonts w:ascii="Times New Roman" w:eastAsia="Times New Roman" w:hAnsi="Times New Roman"/>
          <w:sz w:val="23"/>
          <w:szCs w:val="23"/>
        </w:rPr>
        <w:t>грамотность речи, владение терминологией;</w:t>
      </w:r>
    </w:p>
    <w:p w:rsidR="000B4025" w:rsidRPr="001D09CC" w:rsidRDefault="000B4025" w:rsidP="000B4025">
      <w:pPr>
        <w:numPr>
          <w:ilvl w:val="0"/>
          <w:numId w:val="5"/>
        </w:numPr>
        <w:spacing w:after="0"/>
        <w:ind w:left="567" w:hanging="207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1D09CC">
        <w:rPr>
          <w:rFonts w:ascii="Times New Roman" w:eastAsia="Times New Roman" w:hAnsi="Times New Roman"/>
          <w:sz w:val="23"/>
          <w:szCs w:val="23"/>
        </w:rPr>
        <w:t>наличие и целесообразность использования наглядности, уровень ее представления;</w:t>
      </w:r>
    </w:p>
    <w:p w:rsidR="000B4025" w:rsidRPr="001D09CC" w:rsidRDefault="000B4025" w:rsidP="000B4025">
      <w:pPr>
        <w:numPr>
          <w:ilvl w:val="0"/>
          <w:numId w:val="5"/>
        </w:numPr>
        <w:spacing w:after="0"/>
        <w:ind w:left="567" w:hanging="207"/>
        <w:contextualSpacing/>
        <w:jc w:val="both"/>
        <w:rPr>
          <w:rFonts w:ascii="Times New Roman" w:eastAsia="Times New Roman" w:hAnsi="Times New Roman"/>
          <w:sz w:val="23"/>
          <w:szCs w:val="23"/>
        </w:rPr>
      </w:pPr>
      <w:r w:rsidRPr="001D09CC">
        <w:rPr>
          <w:rFonts w:ascii="Times New Roman" w:eastAsia="Times New Roman" w:hAnsi="Times New Roman"/>
          <w:sz w:val="23"/>
          <w:szCs w:val="23"/>
        </w:rPr>
        <w:t>культура дискуссии</w:t>
      </w:r>
      <w:r>
        <w:rPr>
          <w:rFonts w:ascii="Times New Roman" w:eastAsia="Times New Roman" w:hAnsi="Times New Roman"/>
          <w:sz w:val="23"/>
          <w:szCs w:val="23"/>
        </w:rPr>
        <w:t>.</w:t>
      </w:r>
    </w:p>
    <w:p w:rsidR="000B4025" w:rsidRDefault="000B4025" w:rsidP="000B4025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B4025" w:rsidRPr="00083B29" w:rsidRDefault="000B4025" w:rsidP="000B4025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083B29">
        <w:rPr>
          <w:rFonts w:ascii="Arial" w:eastAsia="Times New Roman" w:hAnsi="Arial" w:cs="Arial"/>
          <w:b/>
          <w:sz w:val="24"/>
          <w:szCs w:val="24"/>
        </w:rPr>
        <w:t>6. Подведение итогов конкурса. Награждение</w:t>
      </w:r>
    </w:p>
    <w:p w:rsidR="000B4025" w:rsidRPr="00083B29" w:rsidRDefault="000B4025" w:rsidP="000B4025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083B29">
        <w:rPr>
          <w:rFonts w:ascii="Times New Roman" w:eastAsia="Times New Roman" w:hAnsi="Times New Roman"/>
          <w:sz w:val="24"/>
          <w:szCs w:val="24"/>
        </w:rPr>
        <w:t xml:space="preserve">Итоги конкурса подводит жюри отдельно по каждому направлению. Каждый член жюри самостоятельно оценивает конкурсные работы. (все работы должны быть оформлены в соответствии с требованиями, предъявляемыми к исследовательским работам - </w:t>
      </w:r>
      <w:r w:rsidRPr="00083B29">
        <w:rPr>
          <w:rFonts w:ascii="Times New Roman" w:eastAsia="Times New Roman" w:hAnsi="Times New Roman"/>
          <w:b/>
          <w:i/>
          <w:sz w:val="24"/>
          <w:szCs w:val="24"/>
        </w:rPr>
        <w:t>Приложение 1</w:t>
      </w:r>
      <w:r w:rsidRPr="00083B29">
        <w:rPr>
          <w:rFonts w:ascii="Times New Roman" w:eastAsia="Times New Roman" w:hAnsi="Times New Roman"/>
          <w:sz w:val="24"/>
          <w:szCs w:val="24"/>
        </w:rPr>
        <w:t xml:space="preserve">,2). </w:t>
      </w:r>
    </w:p>
    <w:p w:rsidR="000B4025" w:rsidRPr="00083B29" w:rsidRDefault="000B4025" w:rsidP="000B4025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083B29">
        <w:rPr>
          <w:rFonts w:ascii="Times New Roman" w:eastAsia="Times New Roman" w:hAnsi="Times New Roman"/>
          <w:sz w:val="24"/>
          <w:szCs w:val="24"/>
        </w:rPr>
        <w:t>Авторы лучших работ  будут награждены грамотами Управления образования ТГО.</w:t>
      </w:r>
    </w:p>
    <w:p w:rsidR="000B4025" w:rsidRPr="001D09CC" w:rsidRDefault="000B4025" w:rsidP="000B4025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/>
          <w:sz w:val="23"/>
          <w:szCs w:val="23"/>
        </w:rPr>
      </w:pPr>
      <w:r w:rsidRPr="001D09CC">
        <w:rPr>
          <w:rFonts w:ascii="Times New Roman" w:eastAsia="Times New Roman" w:hAnsi="Times New Roman"/>
          <w:sz w:val="23"/>
          <w:szCs w:val="23"/>
        </w:rPr>
        <w:t>Авторы исследовательских работ, победивших на районном этапе, становятся участниками заочного тура областного этапа, по результатам которого могут быть приглашены на очный тур, который проводится в виде устной презентации не более чем на 10 минут. Абсолютный победитель Конкурса выявляется после индивидуального выполнения каждым участником задания интегрированного характера. Награждение проводится согласно общему положению областного краеведческого Конкурса-форума «Мы – уральцы».</w:t>
      </w:r>
    </w:p>
    <w:p w:rsidR="000B4025" w:rsidRPr="00083B29" w:rsidRDefault="000B4025" w:rsidP="00083B29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36DCD" w:rsidRPr="00536DCD" w:rsidRDefault="00536DCD" w:rsidP="00083B29">
      <w:pPr>
        <w:suppressAutoHyphens/>
        <w:spacing w:after="0"/>
        <w:jc w:val="both"/>
        <w:rPr>
          <w:rFonts w:ascii="Times New Roman" w:eastAsia="Times New Roman" w:hAnsi="Times New Roman"/>
          <w:kern w:val="1"/>
          <w:sz w:val="12"/>
          <w:szCs w:val="12"/>
        </w:rPr>
      </w:pPr>
    </w:p>
    <w:p w:rsidR="00CD1387" w:rsidRDefault="00CD1387">
      <w:pPr>
        <w:rPr>
          <w:rFonts w:ascii="Times New Roman" w:eastAsia="Times New Roman" w:hAnsi="Times New Roman"/>
          <w:i/>
          <w:kern w:val="1"/>
          <w:u w:val="single"/>
        </w:rPr>
      </w:pPr>
      <w:r>
        <w:rPr>
          <w:rFonts w:ascii="Times New Roman" w:eastAsia="Times New Roman" w:hAnsi="Times New Roman"/>
          <w:i/>
          <w:kern w:val="1"/>
          <w:u w:val="single"/>
        </w:rPr>
        <w:br w:type="page"/>
      </w:r>
    </w:p>
    <w:p w:rsidR="00083B29" w:rsidRPr="00536DCD" w:rsidRDefault="00083B29" w:rsidP="00536DCD">
      <w:pPr>
        <w:suppressAutoHyphens/>
        <w:spacing w:after="0" w:line="360" w:lineRule="auto"/>
        <w:jc w:val="center"/>
        <w:rPr>
          <w:rFonts w:ascii="Times New Roman" w:eastAsia="Times New Roman" w:hAnsi="Times New Roman"/>
          <w:i/>
          <w:kern w:val="1"/>
          <w:u w:val="single"/>
        </w:rPr>
      </w:pPr>
      <w:r w:rsidRPr="00536DCD">
        <w:rPr>
          <w:rFonts w:ascii="Times New Roman" w:eastAsia="Times New Roman" w:hAnsi="Times New Roman"/>
          <w:i/>
          <w:kern w:val="1"/>
          <w:u w:val="single"/>
        </w:rPr>
        <w:t xml:space="preserve">Рекомендации по разработке туристских </w:t>
      </w:r>
      <w:r w:rsidR="00E56FFA">
        <w:rPr>
          <w:rFonts w:ascii="Times New Roman" w:eastAsia="Times New Roman" w:hAnsi="Times New Roman"/>
          <w:i/>
          <w:kern w:val="1"/>
          <w:u w:val="single"/>
        </w:rPr>
        <w:t xml:space="preserve">и экспедиционных </w:t>
      </w:r>
      <w:r w:rsidRPr="00536DCD">
        <w:rPr>
          <w:rFonts w:ascii="Times New Roman" w:eastAsia="Times New Roman" w:hAnsi="Times New Roman"/>
          <w:i/>
          <w:kern w:val="1"/>
          <w:u w:val="single"/>
        </w:rPr>
        <w:t xml:space="preserve">маршрутов </w:t>
      </w:r>
    </w:p>
    <w:p w:rsidR="00083B29" w:rsidRPr="00CD1387" w:rsidRDefault="00083B29" w:rsidP="00BE0D15">
      <w:pPr>
        <w:suppressAutoHyphens/>
        <w:spacing w:after="0"/>
        <w:jc w:val="both"/>
        <w:rPr>
          <w:rFonts w:ascii="Times New Roman" w:eastAsia="Times New Roman" w:hAnsi="Times New Roman"/>
          <w:kern w:val="1"/>
        </w:rPr>
      </w:pPr>
      <w:r w:rsidRPr="00CD1387">
        <w:rPr>
          <w:rFonts w:ascii="Times New Roman" w:eastAsia="Times New Roman" w:hAnsi="Times New Roman"/>
          <w:kern w:val="1"/>
        </w:rPr>
        <w:t xml:space="preserve">Описание (разработка) </w:t>
      </w:r>
      <w:r w:rsidR="00E56FFA" w:rsidRPr="00CD1387">
        <w:rPr>
          <w:rFonts w:ascii="Times New Roman" w:eastAsia="Times New Roman" w:hAnsi="Times New Roman"/>
          <w:kern w:val="1"/>
        </w:rPr>
        <w:t xml:space="preserve">эколого-краеведческих туристских и экспедиционных </w:t>
      </w:r>
      <w:r w:rsidRPr="00CD1387">
        <w:rPr>
          <w:rFonts w:ascii="Times New Roman" w:eastAsia="Times New Roman" w:hAnsi="Times New Roman"/>
          <w:kern w:val="1"/>
        </w:rPr>
        <w:t>маршрутов должно содержать  следующие сведения:</w:t>
      </w:r>
    </w:p>
    <w:p w:rsidR="00083B29" w:rsidRPr="00CD1387" w:rsidRDefault="00083B29" w:rsidP="00BE0D15">
      <w:pPr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</w:rPr>
      </w:pPr>
      <w:r w:rsidRPr="00CD1387">
        <w:rPr>
          <w:rFonts w:ascii="Times New Roman" w:eastAsia="Times New Roman" w:hAnsi="Times New Roman"/>
          <w:kern w:val="1"/>
        </w:rPr>
        <w:t xml:space="preserve">Вводная часть: цели и задачи работы, обоснование актуальности, </w:t>
      </w:r>
    </w:p>
    <w:p w:rsidR="00083B29" w:rsidRPr="00CD1387" w:rsidRDefault="00083B29" w:rsidP="00BE0D15">
      <w:p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</w:rPr>
      </w:pPr>
      <w:r w:rsidRPr="00CD1387">
        <w:rPr>
          <w:rFonts w:ascii="Times New Roman" w:eastAsia="Times New Roman" w:hAnsi="Times New Roman"/>
          <w:kern w:val="1"/>
        </w:rPr>
        <w:t>обзорная карта-схема маршрута.  Критерии выбора района путешествия и протяженности маршрута.</w:t>
      </w:r>
    </w:p>
    <w:p w:rsidR="00083B29" w:rsidRPr="00CD1387" w:rsidRDefault="00083B29" w:rsidP="00BE0D15">
      <w:pPr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</w:rPr>
      </w:pPr>
      <w:r w:rsidRPr="00CD1387">
        <w:rPr>
          <w:rFonts w:ascii="Times New Roman" w:eastAsia="Times New Roman" w:hAnsi="Times New Roman"/>
          <w:kern w:val="1"/>
        </w:rPr>
        <w:t xml:space="preserve">Сведения о районе путешествия: географическое  положение, рельеф, климат, воды, почвы, растительность, животный мир. </w:t>
      </w:r>
    </w:p>
    <w:p w:rsidR="00BE0D15" w:rsidRPr="00CD1387" w:rsidRDefault="00083B29" w:rsidP="00BE0D15">
      <w:pPr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</w:rPr>
      </w:pPr>
      <w:r w:rsidRPr="00CD1387">
        <w:rPr>
          <w:rFonts w:ascii="Times New Roman" w:eastAsia="Times New Roman" w:hAnsi="Times New Roman"/>
          <w:kern w:val="1"/>
        </w:rPr>
        <w:t xml:space="preserve"> Туристская освоенность района и транспортная инфраструктура.</w:t>
      </w:r>
    </w:p>
    <w:p w:rsidR="00BE0D15" w:rsidRPr="00CD1387" w:rsidRDefault="00083B29" w:rsidP="00BE0D15">
      <w:pPr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</w:rPr>
      </w:pPr>
      <w:r w:rsidRPr="00CD1387">
        <w:rPr>
          <w:rFonts w:ascii="Times New Roman" w:eastAsia="Times New Roman" w:hAnsi="Times New Roman"/>
          <w:kern w:val="1"/>
        </w:rPr>
        <w:t xml:space="preserve"> Техническое описание нитки маршрута: график движения, описание пути движения, характеристика маршрута, иллюстративный материал (карты, схемы, зарисовки, фото и видеоматериалы, отражающие краеведческое и техническое содержание маршрута).</w:t>
      </w:r>
    </w:p>
    <w:p w:rsidR="00BE0D15" w:rsidRPr="00CD1387" w:rsidRDefault="00083B29" w:rsidP="00BE0D15">
      <w:pPr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</w:rPr>
      </w:pPr>
      <w:r w:rsidRPr="00CD1387">
        <w:rPr>
          <w:rFonts w:ascii="Times New Roman" w:eastAsia="Times New Roman" w:hAnsi="Times New Roman"/>
          <w:kern w:val="1"/>
        </w:rPr>
        <w:t>Рекомендации по способам прохождения маршрута, по обеспечению безопасности участников во время движения.</w:t>
      </w:r>
    </w:p>
    <w:p w:rsidR="00BE0D15" w:rsidRPr="00CD1387" w:rsidRDefault="00083B29" w:rsidP="00BE0D15">
      <w:pPr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</w:rPr>
      </w:pPr>
      <w:r w:rsidRPr="00CD1387">
        <w:rPr>
          <w:rFonts w:ascii="Times New Roman" w:eastAsia="Times New Roman" w:hAnsi="Times New Roman"/>
          <w:kern w:val="1"/>
        </w:rPr>
        <w:t>Краеведческая, экологическая и общественно-полезная деятельность на маршруте.</w:t>
      </w:r>
    </w:p>
    <w:p w:rsidR="00BE0D15" w:rsidRPr="00CD1387" w:rsidRDefault="00083B29" w:rsidP="00BE0D15">
      <w:pPr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</w:rPr>
      </w:pPr>
      <w:r w:rsidRPr="00CD1387">
        <w:rPr>
          <w:rFonts w:ascii="Times New Roman" w:eastAsia="Times New Roman" w:hAnsi="Times New Roman"/>
          <w:kern w:val="1"/>
        </w:rPr>
        <w:t>Заключение: выводы, рекомендации, отвечающие на вопросы «Как был пройден маршрут?», «Как пройти данный маршрут  интересней</w:t>
      </w:r>
      <w:r w:rsidR="00087EC5" w:rsidRPr="00CD1387">
        <w:rPr>
          <w:rFonts w:ascii="Times New Roman" w:eastAsia="Times New Roman" w:hAnsi="Times New Roman"/>
          <w:kern w:val="1"/>
        </w:rPr>
        <w:t xml:space="preserve"> и безопасней</w:t>
      </w:r>
      <w:r w:rsidRPr="00CD1387">
        <w:rPr>
          <w:rFonts w:ascii="Times New Roman" w:eastAsia="Times New Roman" w:hAnsi="Times New Roman"/>
          <w:kern w:val="1"/>
        </w:rPr>
        <w:t>?»</w:t>
      </w:r>
      <w:r w:rsidR="00087EC5" w:rsidRPr="00CD1387">
        <w:rPr>
          <w:rFonts w:ascii="Times New Roman" w:eastAsia="Times New Roman" w:hAnsi="Times New Roman"/>
          <w:kern w:val="1"/>
        </w:rPr>
        <w:t>, "Какие и с какой целью проводились исследования при подготовке и прохождении маршрута?"</w:t>
      </w:r>
      <w:r w:rsidRPr="00CD1387">
        <w:rPr>
          <w:rFonts w:ascii="Times New Roman" w:eastAsia="Times New Roman" w:hAnsi="Times New Roman"/>
          <w:kern w:val="1"/>
        </w:rPr>
        <w:t>.</w:t>
      </w:r>
    </w:p>
    <w:p w:rsidR="00083B29" w:rsidRPr="00CD1387" w:rsidRDefault="00083B29" w:rsidP="00BE0D15">
      <w:pPr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eastAsia="Times New Roman" w:hAnsi="Times New Roman"/>
          <w:kern w:val="1"/>
        </w:rPr>
      </w:pPr>
      <w:r w:rsidRPr="00CD1387">
        <w:rPr>
          <w:rFonts w:ascii="Times New Roman" w:eastAsia="Times New Roman" w:hAnsi="Times New Roman"/>
          <w:kern w:val="1"/>
        </w:rPr>
        <w:t>Сведения об авторах.</w:t>
      </w:r>
    </w:p>
    <w:p w:rsidR="00083B29" w:rsidRPr="00CD1387" w:rsidRDefault="00083B29" w:rsidP="00BE0D15">
      <w:pPr>
        <w:spacing w:after="0"/>
        <w:jc w:val="both"/>
        <w:rPr>
          <w:rFonts w:ascii="Times New Roman" w:eastAsia="Times New Roman" w:hAnsi="Times New Roman"/>
        </w:rPr>
      </w:pPr>
      <w:r w:rsidRPr="00CD1387">
        <w:rPr>
          <w:rFonts w:ascii="Times New Roman" w:eastAsia="Times New Roman" w:hAnsi="Times New Roman"/>
        </w:rPr>
        <w:t>При разработке туристской учебной тропы (маркированного маршрута) следует учесть, что от обычного туристского маршрута тропа отличается обязательным наличием:</w:t>
      </w:r>
    </w:p>
    <w:p w:rsidR="00083B29" w:rsidRPr="00CD1387" w:rsidRDefault="00083B29" w:rsidP="00BE0D15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CD1387">
        <w:rPr>
          <w:rFonts w:ascii="Times New Roman" w:eastAsia="Times New Roman" w:hAnsi="Times New Roman"/>
        </w:rPr>
        <w:t xml:space="preserve">-  познавательной информации о природе; </w:t>
      </w:r>
    </w:p>
    <w:p w:rsidR="00083B29" w:rsidRPr="00CD1387" w:rsidRDefault="00083B29" w:rsidP="00BE0D15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CD1387">
        <w:rPr>
          <w:rFonts w:ascii="Times New Roman" w:eastAsia="Times New Roman" w:hAnsi="Times New Roman"/>
        </w:rPr>
        <w:t xml:space="preserve">- описания природных, краеведческих, геологических и других </w:t>
      </w:r>
    </w:p>
    <w:p w:rsidR="00083B29" w:rsidRPr="00CD1387" w:rsidRDefault="00083B29" w:rsidP="00BE0D15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CD1387">
        <w:rPr>
          <w:rFonts w:ascii="Times New Roman" w:eastAsia="Times New Roman" w:hAnsi="Times New Roman"/>
        </w:rPr>
        <w:t xml:space="preserve">  интересных объектов на нитке маршрута; </w:t>
      </w:r>
    </w:p>
    <w:p w:rsidR="00083B29" w:rsidRPr="00CD1387" w:rsidRDefault="00083B29" w:rsidP="00BE0D15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CD1387">
        <w:rPr>
          <w:rFonts w:ascii="Times New Roman" w:eastAsia="Times New Roman" w:hAnsi="Times New Roman"/>
        </w:rPr>
        <w:t>-  записанных легенд, обычаев, сказов и т.п.;</w:t>
      </w:r>
    </w:p>
    <w:p w:rsidR="00083B29" w:rsidRPr="00CD1387" w:rsidRDefault="00083B29" w:rsidP="00BE0D15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CD1387">
        <w:rPr>
          <w:rFonts w:ascii="Times New Roman" w:eastAsia="Times New Roman" w:hAnsi="Times New Roman"/>
        </w:rPr>
        <w:t>- разработанных кратких текстов экскурсий.</w:t>
      </w:r>
    </w:p>
    <w:p w:rsidR="00083B29" w:rsidRPr="00CD1387" w:rsidRDefault="00083B29" w:rsidP="00BE0D15">
      <w:pPr>
        <w:spacing w:after="0"/>
        <w:ind w:firstLine="284"/>
        <w:jc w:val="both"/>
        <w:rPr>
          <w:rFonts w:ascii="Times New Roman" w:eastAsia="Times New Roman" w:hAnsi="Times New Roman"/>
        </w:rPr>
      </w:pPr>
      <w:r w:rsidRPr="00CD1387">
        <w:rPr>
          <w:rFonts w:ascii="Times New Roman" w:eastAsia="Times New Roman" w:hAnsi="Times New Roman"/>
        </w:rPr>
        <w:t>Данная информация может быть представлена в буклете-путеводителе по тропе и на специальных стендах, установленных на нитке маршрута.</w:t>
      </w:r>
    </w:p>
    <w:p w:rsidR="001D09CC" w:rsidRDefault="001D09CC" w:rsidP="001D09CC">
      <w:pPr>
        <w:spacing w:after="0" w:line="240" w:lineRule="auto"/>
        <w:jc w:val="right"/>
        <w:rPr>
          <w:rFonts w:ascii="Times New Roman" w:eastAsia="Times New Roman" w:hAnsi="Times New Roman"/>
          <w:i/>
        </w:rPr>
      </w:pPr>
    </w:p>
    <w:p w:rsidR="001D09CC" w:rsidRDefault="001D09CC" w:rsidP="001D09CC">
      <w:pPr>
        <w:spacing w:after="0" w:line="240" w:lineRule="auto"/>
        <w:jc w:val="right"/>
        <w:rPr>
          <w:rFonts w:ascii="Times New Roman" w:eastAsia="Times New Roman" w:hAnsi="Times New Roman"/>
          <w:i/>
          <w:kern w:val="1"/>
        </w:rPr>
      </w:pPr>
    </w:p>
    <w:p w:rsidR="00CD1387" w:rsidRDefault="00CD1387">
      <w:pPr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br w:type="page"/>
      </w:r>
    </w:p>
    <w:p w:rsidR="00536E70" w:rsidRDefault="00536E70" w:rsidP="001D09CC">
      <w:pPr>
        <w:spacing w:after="0" w:line="240" w:lineRule="auto"/>
        <w:jc w:val="right"/>
        <w:rPr>
          <w:rFonts w:ascii="Times New Roman" w:eastAsia="Times New Roman" w:hAnsi="Times New Roman"/>
          <w:i/>
        </w:rPr>
      </w:pPr>
      <w:r w:rsidRPr="001D09CC">
        <w:rPr>
          <w:rFonts w:ascii="Times New Roman" w:eastAsia="Times New Roman" w:hAnsi="Times New Roman"/>
          <w:i/>
        </w:rPr>
        <w:t xml:space="preserve">Приложение </w:t>
      </w:r>
      <w:r>
        <w:rPr>
          <w:rFonts w:ascii="Times New Roman" w:eastAsia="Times New Roman" w:hAnsi="Times New Roman"/>
          <w:i/>
        </w:rPr>
        <w:t>1</w:t>
      </w:r>
    </w:p>
    <w:p w:rsidR="00536E70" w:rsidRDefault="00536E70" w:rsidP="001D09CC">
      <w:pPr>
        <w:spacing w:after="0" w:line="240" w:lineRule="auto"/>
        <w:jc w:val="right"/>
        <w:rPr>
          <w:rFonts w:ascii="Times New Roman" w:eastAsia="Times New Roman" w:hAnsi="Times New Roman"/>
          <w:i/>
          <w:kern w:val="1"/>
        </w:rPr>
      </w:pPr>
    </w:p>
    <w:p w:rsidR="001D09CC" w:rsidRPr="001D09CC" w:rsidRDefault="001D09CC" w:rsidP="00536E70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  <w:r w:rsidRPr="001D09CC">
        <w:rPr>
          <w:rFonts w:ascii="Times New Roman" w:eastAsia="Times New Roman" w:hAnsi="Times New Roman"/>
          <w:i/>
          <w:kern w:val="1"/>
        </w:rPr>
        <w:t>Оформление титульного листа.</w:t>
      </w:r>
      <w:r w:rsidRPr="001D09CC"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i/>
        </w:rPr>
        <w:tab/>
      </w:r>
      <w:r w:rsidRPr="001D09CC">
        <w:rPr>
          <w:rFonts w:ascii="Times New Roman" w:eastAsia="Times New Roman" w:hAnsi="Times New Roman"/>
          <w:i/>
        </w:rPr>
        <w:t>.</w:t>
      </w:r>
    </w:p>
    <w:p w:rsidR="001D09CC" w:rsidRPr="001D09CC" w:rsidRDefault="001D09CC" w:rsidP="001D09C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kern w:val="1"/>
          <w:sz w:val="14"/>
          <w:szCs w:val="14"/>
        </w:rPr>
      </w:pPr>
    </w:p>
    <w:p w:rsidR="001D09CC" w:rsidRPr="001D09CC" w:rsidRDefault="001D09CC" w:rsidP="00CD138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</w:rPr>
      </w:pPr>
      <w:r w:rsidRPr="001D09CC">
        <w:rPr>
          <w:rFonts w:ascii="Times New Roman" w:eastAsia="Times New Roman" w:hAnsi="Times New Roman"/>
          <w:kern w:val="1"/>
        </w:rPr>
        <w:t>Территория_________________</w:t>
      </w:r>
    </w:p>
    <w:p w:rsidR="001D09CC" w:rsidRPr="001D09CC" w:rsidRDefault="001D09CC" w:rsidP="00CD138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</w:rPr>
      </w:pPr>
      <w:r w:rsidRPr="001D09CC">
        <w:rPr>
          <w:rFonts w:ascii="Times New Roman" w:eastAsia="Times New Roman" w:hAnsi="Times New Roman"/>
          <w:kern w:val="1"/>
        </w:rPr>
        <w:t>Муниципальное управление образования_____________________</w:t>
      </w:r>
    </w:p>
    <w:p w:rsidR="001D09CC" w:rsidRPr="001D09CC" w:rsidRDefault="001D09CC" w:rsidP="00CD138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</w:rPr>
      </w:pPr>
      <w:r w:rsidRPr="001D09CC">
        <w:rPr>
          <w:rFonts w:ascii="Times New Roman" w:eastAsia="Times New Roman" w:hAnsi="Times New Roman"/>
          <w:kern w:val="1"/>
        </w:rPr>
        <w:t>Наименование образовательной организации (полностью по уставу)</w:t>
      </w:r>
    </w:p>
    <w:p w:rsidR="001D09CC" w:rsidRPr="001D09CC" w:rsidRDefault="001D09CC" w:rsidP="00CD138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16"/>
          <w:szCs w:val="16"/>
        </w:rPr>
      </w:pPr>
    </w:p>
    <w:p w:rsidR="001D09CC" w:rsidRPr="001D09CC" w:rsidRDefault="001D09CC" w:rsidP="00CD138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</w:rPr>
      </w:pPr>
      <w:r w:rsidRPr="001D09CC">
        <w:rPr>
          <w:rFonts w:ascii="Times New Roman" w:eastAsia="Times New Roman" w:hAnsi="Times New Roman"/>
          <w:kern w:val="1"/>
        </w:rPr>
        <w:t>Областной краеведческий Конкурс-форум  «Мы – уральцы»</w:t>
      </w:r>
    </w:p>
    <w:p w:rsidR="001D09CC" w:rsidRPr="001D09CC" w:rsidRDefault="001D09CC" w:rsidP="00CD138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</w:rPr>
      </w:pPr>
      <w:r w:rsidRPr="001D09CC">
        <w:rPr>
          <w:rFonts w:ascii="Times New Roman" w:eastAsia="Times New Roman" w:hAnsi="Times New Roman"/>
          <w:kern w:val="1"/>
        </w:rPr>
        <w:t>конкурс:  «</w:t>
      </w:r>
      <w:r>
        <w:rPr>
          <w:rFonts w:ascii="Times New Roman" w:eastAsia="Times New Roman" w:hAnsi="Times New Roman"/>
          <w:kern w:val="1"/>
        </w:rPr>
        <w:t>Природа Урала</w:t>
      </w:r>
      <w:r w:rsidRPr="001D09CC">
        <w:rPr>
          <w:rFonts w:ascii="Times New Roman" w:eastAsia="Times New Roman" w:hAnsi="Times New Roman"/>
          <w:kern w:val="1"/>
        </w:rPr>
        <w:t>»</w:t>
      </w:r>
    </w:p>
    <w:p w:rsidR="001D09CC" w:rsidRPr="001D09CC" w:rsidRDefault="001D09CC" w:rsidP="00CD138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</w:rPr>
      </w:pPr>
      <w:r w:rsidRPr="001D09CC">
        <w:rPr>
          <w:rFonts w:ascii="Times New Roman" w:eastAsia="Times New Roman" w:hAnsi="Times New Roman"/>
          <w:kern w:val="1"/>
        </w:rPr>
        <w:t>конкурсное направление:  "</w:t>
      </w:r>
      <w:r>
        <w:rPr>
          <w:rFonts w:ascii="Times New Roman" w:eastAsia="Times New Roman" w:hAnsi="Times New Roman"/>
          <w:kern w:val="1"/>
        </w:rPr>
        <w:t>Экологическое</w:t>
      </w:r>
      <w:r w:rsidRPr="001D09CC">
        <w:rPr>
          <w:rFonts w:ascii="Times New Roman" w:eastAsia="Times New Roman" w:hAnsi="Times New Roman"/>
          <w:kern w:val="1"/>
        </w:rPr>
        <w:t>"</w:t>
      </w:r>
    </w:p>
    <w:p w:rsidR="001D09CC" w:rsidRPr="001D09CC" w:rsidRDefault="001D09CC" w:rsidP="00CD138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14"/>
          <w:szCs w:val="14"/>
        </w:rPr>
      </w:pPr>
    </w:p>
    <w:p w:rsidR="001D09CC" w:rsidRPr="001D09CC" w:rsidRDefault="001D09CC" w:rsidP="00CD138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</w:rPr>
      </w:pPr>
      <w:r w:rsidRPr="001D09CC">
        <w:rPr>
          <w:rFonts w:ascii="Times New Roman" w:eastAsia="Times New Roman" w:hAnsi="Times New Roman"/>
          <w:kern w:val="1"/>
        </w:rPr>
        <w:t>Тема работы: _______________________________</w:t>
      </w:r>
    </w:p>
    <w:p w:rsidR="001D09CC" w:rsidRPr="001D09CC" w:rsidRDefault="001D09CC" w:rsidP="00CD1387">
      <w:pPr>
        <w:suppressAutoHyphens/>
        <w:spacing w:after="0" w:line="360" w:lineRule="auto"/>
        <w:rPr>
          <w:rFonts w:ascii="Times New Roman" w:eastAsia="Times New Roman" w:hAnsi="Times New Roman"/>
          <w:kern w:val="1"/>
        </w:rPr>
      </w:pPr>
    </w:p>
    <w:p w:rsidR="001D09CC" w:rsidRPr="001D09CC" w:rsidRDefault="001D09CC" w:rsidP="00CD1387">
      <w:pPr>
        <w:suppressAutoHyphens/>
        <w:spacing w:after="0" w:line="360" w:lineRule="auto"/>
        <w:ind w:left="3686"/>
        <w:rPr>
          <w:rFonts w:ascii="Times New Roman" w:eastAsia="Times New Roman" w:hAnsi="Times New Roman"/>
          <w:kern w:val="1"/>
        </w:rPr>
      </w:pPr>
      <w:r w:rsidRPr="001D09CC">
        <w:rPr>
          <w:rFonts w:ascii="Times New Roman" w:eastAsia="Times New Roman" w:hAnsi="Times New Roman"/>
          <w:kern w:val="1"/>
        </w:rPr>
        <w:t>Автор: Ф.И.О.</w:t>
      </w:r>
      <w:r w:rsidRPr="001D09CC">
        <w:rPr>
          <w:rFonts w:ascii="Times New Roman" w:eastAsia="Times New Roman" w:hAnsi="Times New Roman"/>
          <w:kern w:val="1"/>
          <w:u w:val="single"/>
        </w:rPr>
        <w:t>(</w:t>
      </w:r>
      <w:r w:rsidRPr="001D09CC">
        <w:rPr>
          <w:rFonts w:ascii="Times New Roman" w:eastAsia="Times New Roman" w:hAnsi="Times New Roman"/>
          <w:kern w:val="1"/>
        </w:rPr>
        <w:t>полностью)__________</w:t>
      </w:r>
    </w:p>
    <w:p w:rsidR="001D09CC" w:rsidRPr="001D09CC" w:rsidRDefault="001D09CC" w:rsidP="00CD1387">
      <w:pPr>
        <w:suppressAutoHyphens/>
        <w:spacing w:after="0" w:line="360" w:lineRule="auto"/>
        <w:ind w:left="3686"/>
        <w:rPr>
          <w:rFonts w:ascii="Times New Roman" w:eastAsia="Times New Roman" w:hAnsi="Times New Roman"/>
          <w:kern w:val="1"/>
        </w:rPr>
      </w:pPr>
      <w:r w:rsidRPr="001D09CC">
        <w:rPr>
          <w:rFonts w:ascii="Times New Roman" w:eastAsia="Times New Roman" w:hAnsi="Times New Roman"/>
          <w:kern w:val="1"/>
        </w:rPr>
        <w:t>ученик (</w:t>
      </w:r>
      <w:proofErr w:type="spellStart"/>
      <w:r w:rsidRPr="001D09CC">
        <w:rPr>
          <w:rFonts w:ascii="Times New Roman" w:eastAsia="Times New Roman" w:hAnsi="Times New Roman"/>
          <w:kern w:val="1"/>
        </w:rPr>
        <w:t>ца</w:t>
      </w:r>
      <w:proofErr w:type="spellEnd"/>
      <w:r w:rsidRPr="001D09CC">
        <w:rPr>
          <w:rFonts w:ascii="Times New Roman" w:eastAsia="Times New Roman" w:hAnsi="Times New Roman"/>
          <w:kern w:val="1"/>
        </w:rPr>
        <w:t>) ___ класса</w:t>
      </w:r>
    </w:p>
    <w:p w:rsidR="001D09CC" w:rsidRPr="001D09CC" w:rsidRDefault="001D09CC" w:rsidP="00CD1387">
      <w:pPr>
        <w:suppressAutoHyphens/>
        <w:spacing w:after="0" w:line="360" w:lineRule="auto"/>
        <w:ind w:left="3686"/>
        <w:rPr>
          <w:rFonts w:ascii="Times New Roman" w:eastAsia="Times New Roman" w:hAnsi="Times New Roman"/>
          <w:kern w:val="1"/>
        </w:rPr>
      </w:pPr>
      <w:r w:rsidRPr="001D09CC">
        <w:rPr>
          <w:rFonts w:ascii="Times New Roman" w:eastAsia="Times New Roman" w:hAnsi="Times New Roman"/>
          <w:kern w:val="1"/>
        </w:rPr>
        <w:t xml:space="preserve"> населенный пункт ______</w:t>
      </w:r>
    </w:p>
    <w:p w:rsidR="001D09CC" w:rsidRPr="001D09CC" w:rsidRDefault="001D09CC" w:rsidP="00CD1387">
      <w:pPr>
        <w:suppressAutoHyphens/>
        <w:spacing w:after="0" w:line="360" w:lineRule="auto"/>
        <w:ind w:left="3686"/>
        <w:rPr>
          <w:rFonts w:ascii="Times New Roman" w:eastAsia="Times New Roman" w:hAnsi="Times New Roman"/>
          <w:kern w:val="1"/>
          <w:sz w:val="20"/>
          <w:szCs w:val="20"/>
        </w:rPr>
      </w:pPr>
      <w:r w:rsidRPr="001D09CC">
        <w:rPr>
          <w:rFonts w:ascii="Times New Roman" w:eastAsia="Times New Roman" w:hAnsi="Times New Roman"/>
          <w:kern w:val="1"/>
          <w:sz w:val="20"/>
          <w:szCs w:val="20"/>
        </w:rPr>
        <w:t xml:space="preserve"> контактный телефон _______</w:t>
      </w:r>
    </w:p>
    <w:p w:rsidR="001D09CC" w:rsidRPr="001D09CC" w:rsidRDefault="001D09CC" w:rsidP="00CD1387">
      <w:pPr>
        <w:suppressAutoHyphens/>
        <w:spacing w:after="0" w:line="360" w:lineRule="auto"/>
        <w:ind w:left="3686"/>
        <w:rPr>
          <w:rFonts w:ascii="Times New Roman" w:eastAsia="Times New Roman" w:hAnsi="Times New Roman"/>
          <w:kern w:val="1"/>
        </w:rPr>
      </w:pPr>
      <w:r w:rsidRPr="001D09CC">
        <w:rPr>
          <w:rFonts w:ascii="Times New Roman" w:eastAsia="Times New Roman" w:hAnsi="Times New Roman"/>
          <w:kern w:val="1"/>
          <w:sz w:val="20"/>
          <w:szCs w:val="20"/>
          <w:lang w:val="en-US"/>
        </w:rPr>
        <w:t>e</w:t>
      </w:r>
      <w:r w:rsidRPr="001D09CC">
        <w:rPr>
          <w:rFonts w:ascii="Times New Roman" w:eastAsia="Times New Roman" w:hAnsi="Times New Roman"/>
          <w:kern w:val="1"/>
          <w:sz w:val="20"/>
          <w:szCs w:val="20"/>
        </w:rPr>
        <w:t>-</w:t>
      </w:r>
      <w:r w:rsidRPr="001D09CC">
        <w:rPr>
          <w:rFonts w:ascii="Times New Roman" w:eastAsia="Times New Roman" w:hAnsi="Times New Roman"/>
          <w:kern w:val="1"/>
          <w:sz w:val="20"/>
          <w:szCs w:val="20"/>
          <w:lang w:val="en-US"/>
        </w:rPr>
        <w:t>mail</w:t>
      </w:r>
      <w:r w:rsidRPr="001D09CC">
        <w:rPr>
          <w:rFonts w:ascii="Times New Roman" w:eastAsia="Times New Roman" w:hAnsi="Times New Roman"/>
          <w:kern w:val="1"/>
          <w:sz w:val="20"/>
          <w:szCs w:val="20"/>
        </w:rPr>
        <w:t xml:space="preserve"> __________</w:t>
      </w:r>
    </w:p>
    <w:p w:rsidR="001D09CC" w:rsidRPr="001D09CC" w:rsidRDefault="001D09CC" w:rsidP="00CD1387">
      <w:pPr>
        <w:suppressAutoHyphens/>
        <w:spacing w:after="0" w:line="360" w:lineRule="auto"/>
        <w:ind w:left="3686"/>
        <w:rPr>
          <w:rFonts w:ascii="Times New Roman" w:eastAsia="Times New Roman" w:hAnsi="Times New Roman"/>
          <w:kern w:val="1"/>
        </w:rPr>
      </w:pPr>
      <w:r w:rsidRPr="001D09CC">
        <w:rPr>
          <w:rFonts w:ascii="Times New Roman" w:eastAsia="Times New Roman" w:hAnsi="Times New Roman"/>
          <w:kern w:val="1"/>
        </w:rPr>
        <w:t>Руководитель:</w:t>
      </w:r>
    </w:p>
    <w:p w:rsidR="001D09CC" w:rsidRPr="001D09CC" w:rsidRDefault="001D09CC" w:rsidP="00CD1387">
      <w:pPr>
        <w:suppressAutoHyphens/>
        <w:spacing w:after="0" w:line="360" w:lineRule="auto"/>
        <w:ind w:left="3686"/>
        <w:rPr>
          <w:rFonts w:ascii="Times New Roman" w:eastAsia="Times New Roman" w:hAnsi="Times New Roman"/>
          <w:kern w:val="1"/>
        </w:rPr>
      </w:pPr>
      <w:r w:rsidRPr="001D09CC">
        <w:rPr>
          <w:rFonts w:ascii="Times New Roman" w:eastAsia="Times New Roman" w:hAnsi="Times New Roman"/>
          <w:kern w:val="1"/>
        </w:rPr>
        <w:t>Ф.И.О. (полностью) _______</w:t>
      </w:r>
    </w:p>
    <w:p w:rsidR="001D09CC" w:rsidRPr="001D09CC" w:rsidRDefault="001D09CC" w:rsidP="00CD1387">
      <w:pPr>
        <w:suppressAutoHyphens/>
        <w:spacing w:after="0" w:line="360" w:lineRule="auto"/>
        <w:ind w:left="3686"/>
        <w:rPr>
          <w:rFonts w:ascii="Times New Roman" w:eastAsia="Times New Roman" w:hAnsi="Times New Roman"/>
          <w:kern w:val="1"/>
        </w:rPr>
      </w:pPr>
      <w:r w:rsidRPr="001D09CC">
        <w:rPr>
          <w:rFonts w:ascii="Times New Roman" w:eastAsia="Times New Roman" w:hAnsi="Times New Roman"/>
          <w:kern w:val="1"/>
        </w:rPr>
        <w:t>Должность, место работы (полностью)_________________</w:t>
      </w:r>
    </w:p>
    <w:p w:rsidR="001D09CC" w:rsidRPr="001D09CC" w:rsidRDefault="001D09CC" w:rsidP="00CD1387">
      <w:pPr>
        <w:suppressAutoHyphens/>
        <w:spacing w:after="0" w:line="360" w:lineRule="auto"/>
        <w:ind w:left="3686"/>
        <w:rPr>
          <w:rFonts w:ascii="Times New Roman" w:eastAsia="Times New Roman" w:hAnsi="Times New Roman"/>
          <w:kern w:val="1"/>
          <w:sz w:val="20"/>
          <w:szCs w:val="20"/>
        </w:rPr>
      </w:pPr>
      <w:r w:rsidRPr="001D09CC">
        <w:rPr>
          <w:rFonts w:ascii="Times New Roman" w:eastAsia="Times New Roman" w:hAnsi="Times New Roman"/>
          <w:kern w:val="1"/>
          <w:sz w:val="20"/>
          <w:szCs w:val="20"/>
        </w:rPr>
        <w:t>Контактный телефон (</w:t>
      </w:r>
      <w:proofErr w:type="spellStart"/>
      <w:r w:rsidRPr="001D09CC">
        <w:rPr>
          <w:rFonts w:ascii="Times New Roman" w:eastAsia="Times New Roman" w:hAnsi="Times New Roman"/>
          <w:kern w:val="1"/>
          <w:sz w:val="20"/>
          <w:szCs w:val="20"/>
        </w:rPr>
        <w:t>раб.и</w:t>
      </w:r>
      <w:proofErr w:type="spellEnd"/>
      <w:r w:rsidRPr="001D09CC">
        <w:rPr>
          <w:rFonts w:ascii="Times New Roman" w:eastAsia="Times New Roman" w:hAnsi="Times New Roman"/>
          <w:kern w:val="1"/>
          <w:sz w:val="20"/>
          <w:szCs w:val="20"/>
        </w:rPr>
        <w:t xml:space="preserve"> </w:t>
      </w:r>
      <w:proofErr w:type="spellStart"/>
      <w:r w:rsidRPr="001D09CC">
        <w:rPr>
          <w:rFonts w:ascii="Times New Roman" w:eastAsia="Times New Roman" w:hAnsi="Times New Roman"/>
          <w:kern w:val="1"/>
          <w:sz w:val="20"/>
          <w:szCs w:val="20"/>
        </w:rPr>
        <w:t>моб</w:t>
      </w:r>
      <w:proofErr w:type="spellEnd"/>
      <w:r w:rsidRPr="001D09CC">
        <w:rPr>
          <w:rFonts w:ascii="Times New Roman" w:eastAsia="Times New Roman" w:hAnsi="Times New Roman"/>
          <w:kern w:val="1"/>
          <w:sz w:val="20"/>
          <w:szCs w:val="20"/>
        </w:rPr>
        <w:t>.)__</w:t>
      </w:r>
    </w:p>
    <w:p w:rsidR="001D09CC" w:rsidRPr="001D09CC" w:rsidRDefault="001D09CC" w:rsidP="00CD1387">
      <w:pPr>
        <w:suppressAutoHyphens/>
        <w:spacing w:after="0" w:line="360" w:lineRule="auto"/>
        <w:ind w:left="3686"/>
        <w:rPr>
          <w:rFonts w:ascii="Times New Roman" w:eastAsia="Times New Roman" w:hAnsi="Times New Roman"/>
          <w:kern w:val="1"/>
          <w:sz w:val="20"/>
          <w:szCs w:val="20"/>
        </w:rPr>
      </w:pPr>
      <w:r w:rsidRPr="001D09CC">
        <w:rPr>
          <w:rFonts w:ascii="Times New Roman" w:eastAsia="Times New Roman" w:hAnsi="Times New Roman"/>
          <w:kern w:val="1"/>
          <w:sz w:val="20"/>
          <w:szCs w:val="20"/>
          <w:lang w:val="en-US"/>
        </w:rPr>
        <w:t>e</w:t>
      </w:r>
      <w:r w:rsidRPr="001D09CC">
        <w:rPr>
          <w:rFonts w:ascii="Times New Roman" w:eastAsia="Times New Roman" w:hAnsi="Times New Roman"/>
          <w:kern w:val="1"/>
          <w:sz w:val="20"/>
          <w:szCs w:val="20"/>
        </w:rPr>
        <w:t>-</w:t>
      </w:r>
      <w:r w:rsidRPr="001D09CC">
        <w:rPr>
          <w:rFonts w:ascii="Times New Roman" w:eastAsia="Times New Roman" w:hAnsi="Times New Roman"/>
          <w:kern w:val="1"/>
          <w:sz w:val="20"/>
          <w:szCs w:val="20"/>
          <w:lang w:val="en-US"/>
        </w:rPr>
        <w:t>mail</w:t>
      </w:r>
      <w:r w:rsidRPr="001D09CC">
        <w:rPr>
          <w:rFonts w:ascii="Times New Roman" w:eastAsia="Times New Roman" w:hAnsi="Times New Roman"/>
          <w:kern w:val="1"/>
          <w:sz w:val="20"/>
          <w:szCs w:val="20"/>
        </w:rPr>
        <w:t xml:space="preserve"> ____________</w:t>
      </w:r>
    </w:p>
    <w:p w:rsidR="001D09CC" w:rsidRPr="001D09CC" w:rsidRDefault="001D09CC" w:rsidP="00CD1387">
      <w:pPr>
        <w:suppressAutoHyphens/>
        <w:spacing w:after="0" w:line="360" w:lineRule="auto"/>
        <w:ind w:left="3686"/>
        <w:jc w:val="both"/>
        <w:rPr>
          <w:rFonts w:ascii="Times New Roman" w:eastAsia="Times New Roman" w:hAnsi="Times New Roman"/>
          <w:kern w:val="1"/>
        </w:rPr>
      </w:pPr>
    </w:p>
    <w:p w:rsidR="001D09CC" w:rsidRPr="001D09CC" w:rsidRDefault="001D09CC" w:rsidP="00CD138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</w:rPr>
      </w:pPr>
      <w:r w:rsidRPr="001D09CC">
        <w:rPr>
          <w:rFonts w:ascii="Times New Roman" w:eastAsia="Times New Roman" w:hAnsi="Times New Roman"/>
          <w:kern w:val="1"/>
        </w:rPr>
        <w:t>__________ год</w:t>
      </w:r>
    </w:p>
    <w:p w:rsidR="00536E70" w:rsidRDefault="00536E70">
      <w:pPr>
        <w:rPr>
          <w:rFonts w:ascii="Times New Roman" w:eastAsia="Times New Roman" w:hAnsi="Times New Roman"/>
          <w:i/>
          <w:kern w:val="1"/>
          <w:sz w:val="24"/>
          <w:szCs w:val="24"/>
        </w:rPr>
      </w:pPr>
      <w:r>
        <w:rPr>
          <w:rFonts w:ascii="Times New Roman" w:eastAsia="Times New Roman" w:hAnsi="Times New Roman"/>
          <w:i/>
          <w:kern w:val="1"/>
          <w:sz w:val="24"/>
          <w:szCs w:val="24"/>
        </w:rPr>
        <w:br w:type="page"/>
      </w:r>
    </w:p>
    <w:p w:rsidR="00BE0D15" w:rsidRPr="00BE0D15" w:rsidRDefault="00BE0D15" w:rsidP="00BE0D15">
      <w:pPr>
        <w:suppressAutoHyphens/>
        <w:spacing w:after="0"/>
        <w:jc w:val="right"/>
        <w:rPr>
          <w:rFonts w:ascii="Times New Roman" w:eastAsia="Times New Roman" w:hAnsi="Times New Roman"/>
          <w:i/>
          <w:kern w:val="1"/>
          <w:sz w:val="24"/>
          <w:szCs w:val="24"/>
        </w:rPr>
      </w:pPr>
      <w:r w:rsidRPr="00BE0D15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Приложение </w:t>
      </w:r>
      <w:r w:rsidR="00536E70">
        <w:rPr>
          <w:rFonts w:ascii="Times New Roman" w:eastAsia="Times New Roman" w:hAnsi="Times New Roman"/>
          <w:i/>
          <w:kern w:val="1"/>
          <w:sz w:val="24"/>
          <w:szCs w:val="24"/>
        </w:rPr>
        <w:t>2</w:t>
      </w:r>
    </w:p>
    <w:p w:rsidR="00BE0D15" w:rsidRPr="00BB2157" w:rsidRDefault="00BE0D15" w:rsidP="00BE0D15">
      <w:pPr>
        <w:suppressAutoHyphens/>
        <w:spacing w:after="0"/>
        <w:jc w:val="center"/>
        <w:rPr>
          <w:rFonts w:ascii="Times New Roman" w:eastAsia="Times New Roman" w:hAnsi="Times New Roman"/>
          <w:i/>
          <w:kern w:val="1"/>
          <w:sz w:val="6"/>
          <w:szCs w:val="6"/>
        </w:rPr>
      </w:pPr>
    </w:p>
    <w:p w:rsidR="00BE0D15" w:rsidRPr="00BE0D15" w:rsidRDefault="00BE0D15" w:rsidP="00BE0D15">
      <w:pPr>
        <w:suppressAutoHyphens/>
        <w:spacing w:after="0"/>
        <w:jc w:val="center"/>
        <w:rPr>
          <w:rFonts w:ascii="Times New Roman" w:eastAsia="Times New Roman" w:hAnsi="Times New Roman"/>
          <w:i/>
          <w:kern w:val="1"/>
          <w:sz w:val="24"/>
          <w:szCs w:val="24"/>
        </w:rPr>
      </w:pPr>
      <w:r w:rsidRPr="00BE0D15">
        <w:rPr>
          <w:rFonts w:ascii="Times New Roman" w:eastAsia="Times New Roman" w:hAnsi="Times New Roman"/>
          <w:i/>
          <w:kern w:val="1"/>
          <w:sz w:val="24"/>
          <w:szCs w:val="24"/>
        </w:rPr>
        <w:t>Требования к оформлению исследовательской работы</w:t>
      </w:r>
    </w:p>
    <w:p w:rsidR="00BE0D15" w:rsidRPr="00BB2157" w:rsidRDefault="00BE0D15" w:rsidP="00BE0D15">
      <w:pPr>
        <w:suppressAutoHyphens/>
        <w:spacing w:after="0"/>
        <w:jc w:val="center"/>
        <w:rPr>
          <w:rFonts w:ascii="Times New Roman" w:eastAsia="Times New Roman" w:hAnsi="Times New Roman"/>
          <w:b/>
          <w:kern w:val="1"/>
          <w:sz w:val="6"/>
          <w:szCs w:val="6"/>
        </w:rPr>
      </w:pPr>
    </w:p>
    <w:p w:rsidR="00BE0D15" w:rsidRPr="00BB2157" w:rsidRDefault="00BE0D15" w:rsidP="00536E70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kern w:val="1"/>
        </w:rPr>
      </w:pPr>
      <w:r w:rsidRPr="00BB2157">
        <w:rPr>
          <w:rFonts w:ascii="Times New Roman" w:eastAsia="Times New Roman" w:hAnsi="Times New Roman"/>
          <w:kern w:val="1"/>
        </w:rPr>
        <w:t>Титульный лист.</w:t>
      </w:r>
    </w:p>
    <w:p w:rsidR="00BE0D15" w:rsidRPr="00BB2157" w:rsidRDefault="00BE0D15" w:rsidP="00536E70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kern w:val="1"/>
        </w:rPr>
      </w:pPr>
      <w:r w:rsidRPr="00BB2157">
        <w:rPr>
          <w:rFonts w:ascii="Times New Roman" w:eastAsia="Times New Roman" w:hAnsi="Times New Roman"/>
          <w:kern w:val="1"/>
        </w:rPr>
        <w:t>Оглавление (точное название глав, параграфов, разделов с указанием страниц местонахождения).</w:t>
      </w:r>
    </w:p>
    <w:p w:rsidR="00BE0D15" w:rsidRPr="00BB2157" w:rsidRDefault="00BE0D15" w:rsidP="00536E70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kern w:val="1"/>
        </w:rPr>
      </w:pPr>
      <w:r w:rsidRPr="00BB2157">
        <w:rPr>
          <w:rFonts w:ascii="Times New Roman" w:eastAsia="Times New Roman" w:hAnsi="Times New Roman"/>
          <w:kern w:val="1"/>
        </w:rPr>
        <w:t xml:space="preserve">Введение (краткая характеристика изучаемой темы, обоснование актуальности, личной заинтересованности автора в её исследовании, практическая значимость работы, цели, задачи исследования, краткий обзор литературы и важнейших источников). Объем введения составляет десятую часть работы. </w:t>
      </w:r>
    </w:p>
    <w:p w:rsidR="00BE0D15" w:rsidRPr="00BB2157" w:rsidRDefault="00BE0D15" w:rsidP="00536E70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kern w:val="1"/>
        </w:rPr>
      </w:pPr>
      <w:r w:rsidRPr="00BB2157">
        <w:rPr>
          <w:rFonts w:ascii="Times New Roman" w:eastAsia="Times New Roman" w:hAnsi="Times New Roman"/>
          <w:kern w:val="1"/>
        </w:rPr>
        <w:t>Основная часть (раскрытие всех пунктов составленного плана, связное изложение накопленного и проанализированного материала, изложение сути проблемы, различных точек зрения на неё, собственная позиция автора). Каждый раздел основной части должен начинаться с постановки задачи и заканчиваться краткими выводами.</w:t>
      </w:r>
    </w:p>
    <w:p w:rsidR="00BE0D15" w:rsidRPr="00BB2157" w:rsidRDefault="00BE0D15" w:rsidP="00536E70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kern w:val="1"/>
        </w:rPr>
      </w:pPr>
      <w:r w:rsidRPr="00BB2157">
        <w:rPr>
          <w:rFonts w:ascii="Times New Roman" w:eastAsia="Times New Roman" w:hAnsi="Times New Roman"/>
          <w:kern w:val="1"/>
        </w:rPr>
        <w:t xml:space="preserve">Заключение (подведение итогов работы, суммирование выводов, содержащих ответы на поставленные вопросы, собственные обобщения автора работы). По своему объему заключение не должно превышать введение. </w:t>
      </w:r>
    </w:p>
    <w:p w:rsidR="00BE0D15" w:rsidRPr="00BB2157" w:rsidRDefault="00BE0D15" w:rsidP="00536E70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kern w:val="1"/>
          <w:shd w:val="clear" w:color="auto" w:fill="FFFF00"/>
        </w:rPr>
      </w:pPr>
      <w:r w:rsidRPr="00BB2157">
        <w:rPr>
          <w:rFonts w:ascii="Times New Roman" w:eastAsia="Times New Roman" w:hAnsi="Times New Roman"/>
          <w:kern w:val="1"/>
        </w:rPr>
        <w:t>Список используемой литературы (документы, книги, статьи, справочная литература и пр.) Сноски в работе делаются на конкретный номер статьи, книги и др. из этого списка (обязательно с указанием страниц). Сноска указывается в квадратных скобках [5, с.16].</w:t>
      </w:r>
    </w:p>
    <w:p w:rsidR="00BE0D15" w:rsidRPr="00BB2157" w:rsidRDefault="00BE0D15" w:rsidP="00536E7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kern w:val="1"/>
          <w:shd w:val="clear" w:color="auto" w:fill="FFFF00"/>
        </w:rPr>
      </w:pPr>
      <w:r w:rsidRPr="00BB2157">
        <w:rPr>
          <w:rFonts w:ascii="Times New Roman" w:eastAsia="Times New Roman" w:hAnsi="Times New Roman"/>
          <w:kern w:val="1"/>
        </w:rPr>
        <w:t>Образец оформления списка литературы:</w:t>
      </w:r>
    </w:p>
    <w:p w:rsidR="00BE0D15" w:rsidRPr="00BB2157" w:rsidRDefault="00BE0D15" w:rsidP="00536E70">
      <w:pPr>
        <w:pStyle w:val="1"/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BB2157">
        <w:rPr>
          <w:color w:val="000000"/>
          <w:sz w:val="22"/>
          <w:szCs w:val="22"/>
        </w:rPr>
        <w:t>Андреев Г.И. Основы научной работы и оформления результатов научной деятельности: Учебное пособие для аспира</w:t>
      </w:r>
      <w:r w:rsidRPr="00BB2157">
        <w:rPr>
          <w:color w:val="000000"/>
          <w:spacing w:val="-2"/>
          <w:sz w:val="22"/>
          <w:szCs w:val="22"/>
        </w:rPr>
        <w:t>нтов. - М., 2003.</w:t>
      </w:r>
    </w:p>
    <w:p w:rsidR="00BE0D15" w:rsidRPr="00BB2157" w:rsidRDefault="00BE0D15" w:rsidP="00536E70">
      <w:pPr>
        <w:pStyle w:val="1"/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BB2157">
        <w:rPr>
          <w:sz w:val="22"/>
          <w:szCs w:val="22"/>
        </w:rPr>
        <w:t>Большая Советская Энциклопедия  - М., 1985 .</w:t>
      </w:r>
    </w:p>
    <w:p w:rsidR="00BE0D15" w:rsidRPr="00BB2157" w:rsidRDefault="00BE0D15" w:rsidP="00536E70">
      <w:pPr>
        <w:numPr>
          <w:ilvl w:val="0"/>
          <w:numId w:val="9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kern w:val="1"/>
        </w:rPr>
      </w:pPr>
      <w:r w:rsidRPr="00BB2157">
        <w:rPr>
          <w:rFonts w:ascii="Times New Roman" w:eastAsia="Times New Roman" w:hAnsi="Times New Roman"/>
          <w:kern w:val="1"/>
        </w:rPr>
        <w:t>Приложения.</w:t>
      </w:r>
    </w:p>
    <w:p w:rsidR="00BE0D15" w:rsidRPr="00BB2157" w:rsidRDefault="00BE0D15" w:rsidP="00536E70">
      <w:pPr>
        <w:numPr>
          <w:ilvl w:val="0"/>
          <w:numId w:val="9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kern w:val="1"/>
          <w:shd w:val="clear" w:color="auto" w:fill="FFFF00"/>
        </w:rPr>
      </w:pPr>
      <w:r w:rsidRPr="00BB2157">
        <w:rPr>
          <w:rFonts w:ascii="Times New Roman" w:eastAsia="Times New Roman" w:hAnsi="Times New Roman"/>
          <w:kern w:val="1"/>
        </w:rPr>
        <w:t>Объем работы должен содержать 20-30 страниц машинописного текста.</w:t>
      </w:r>
    </w:p>
    <w:p w:rsidR="00BE0D15" w:rsidRPr="00BB2157" w:rsidRDefault="00BE0D15" w:rsidP="00536E70">
      <w:pPr>
        <w:numPr>
          <w:ilvl w:val="0"/>
          <w:numId w:val="9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kern w:val="1"/>
          <w:shd w:val="clear" w:color="auto" w:fill="FFFF00"/>
        </w:rPr>
      </w:pPr>
      <w:r w:rsidRPr="00BB2157">
        <w:rPr>
          <w:rFonts w:ascii="Times New Roman" w:eastAsia="Times New Roman" w:hAnsi="Times New Roman"/>
          <w:kern w:val="1"/>
        </w:rPr>
        <w:t>Текс работы оформляется шрифтом</w:t>
      </w:r>
      <w:r w:rsidRPr="00BB2157">
        <w:t xml:space="preserve"> </w:t>
      </w:r>
      <w:proofErr w:type="spellStart"/>
      <w:r w:rsidRPr="00BB2157">
        <w:rPr>
          <w:rFonts w:ascii="Times New Roman" w:eastAsia="Times New Roman" w:hAnsi="Times New Roman"/>
          <w:kern w:val="1"/>
        </w:rPr>
        <w:t>Times</w:t>
      </w:r>
      <w:proofErr w:type="spellEnd"/>
      <w:r w:rsidRPr="00BB2157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BB2157">
        <w:rPr>
          <w:rFonts w:ascii="Times New Roman" w:eastAsia="Times New Roman" w:hAnsi="Times New Roman"/>
          <w:kern w:val="1"/>
        </w:rPr>
        <w:t>New</w:t>
      </w:r>
      <w:proofErr w:type="spellEnd"/>
      <w:r w:rsidRPr="00BB2157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BB2157">
        <w:rPr>
          <w:rFonts w:ascii="Times New Roman" w:eastAsia="Times New Roman" w:hAnsi="Times New Roman"/>
          <w:kern w:val="1"/>
        </w:rPr>
        <w:t>Roman</w:t>
      </w:r>
      <w:proofErr w:type="spellEnd"/>
      <w:r w:rsidRPr="00BB2157">
        <w:rPr>
          <w:rFonts w:ascii="Times New Roman" w:eastAsia="Times New Roman" w:hAnsi="Times New Roman"/>
          <w:kern w:val="1"/>
        </w:rPr>
        <w:t>, кегль 14, интервал 1,5</w:t>
      </w:r>
    </w:p>
    <w:p w:rsidR="00536E70" w:rsidRDefault="00BE0D15" w:rsidP="00536E70">
      <w:pPr>
        <w:numPr>
          <w:ilvl w:val="0"/>
          <w:numId w:val="9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kern w:val="1"/>
        </w:rPr>
      </w:pPr>
      <w:r w:rsidRPr="00BB2157">
        <w:rPr>
          <w:rFonts w:ascii="Times New Roman" w:eastAsia="Times New Roman" w:hAnsi="Times New Roman"/>
          <w:kern w:val="1"/>
        </w:rPr>
        <w:t xml:space="preserve"> Нежелательно помещать каждую страницу текста в отдельный файл.</w:t>
      </w:r>
    </w:p>
    <w:p w:rsidR="00536E70" w:rsidRDefault="00536E70">
      <w:pPr>
        <w:rPr>
          <w:rFonts w:ascii="Times New Roman" w:eastAsia="Times New Roman" w:hAnsi="Times New Roman"/>
          <w:kern w:val="1"/>
        </w:rPr>
      </w:pPr>
      <w:r>
        <w:rPr>
          <w:rFonts w:ascii="Times New Roman" w:eastAsia="Times New Roman" w:hAnsi="Times New Roman"/>
          <w:kern w:val="1"/>
        </w:rPr>
        <w:br w:type="page"/>
      </w:r>
    </w:p>
    <w:p w:rsidR="00536E70" w:rsidRPr="0091141B" w:rsidRDefault="00536E70" w:rsidP="00536E70">
      <w:pPr>
        <w:tabs>
          <w:tab w:val="left" w:pos="64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1141B">
        <w:rPr>
          <w:rFonts w:ascii="Times New Roman" w:eastAsia="Times New Roman" w:hAnsi="Times New Roman" w:cs="Times New Roman"/>
          <w:i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/>
          <w:i/>
          <w:sz w:val="20"/>
          <w:szCs w:val="20"/>
        </w:rPr>
        <w:t>3</w:t>
      </w:r>
    </w:p>
    <w:p w:rsidR="00536E70" w:rsidRPr="001055EA" w:rsidRDefault="00536E70" w:rsidP="00536E7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 w:rsidRPr="001055EA">
        <w:rPr>
          <w:rFonts w:ascii="Times New Roman" w:eastAsia="Times New Roman" w:hAnsi="Times New Roman" w:cs="Times New Roman"/>
          <w:b/>
        </w:rPr>
        <w:t>Рецензия</w:t>
      </w:r>
    </w:p>
    <w:p w:rsidR="00536E70" w:rsidRPr="001055EA" w:rsidRDefault="00536E70" w:rsidP="00536E70">
      <w:pPr>
        <w:pStyle w:val="a3"/>
        <w:jc w:val="center"/>
        <w:rPr>
          <w:b/>
          <w:bCs/>
          <w:sz w:val="22"/>
          <w:szCs w:val="22"/>
        </w:rPr>
      </w:pPr>
      <w:r w:rsidRPr="001055EA">
        <w:rPr>
          <w:b/>
          <w:sz w:val="22"/>
          <w:szCs w:val="22"/>
        </w:rPr>
        <w:t xml:space="preserve">на исследовательскую работу </w:t>
      </w:r>
      <w:r>
        <w:rPr>
          <w:b/>
          <w:sz w:val="22"/>
          <w:szCs w:val="22"/>
        </w:rPr>
        <w:t>________________________________</w:t>
      </w:r>
    </w:p>
    <w:p w:rsidR="00536E70" w:rsidRPr="00421F30" w:rsidRDefault="00536E70" w:rsidP="00536E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21F30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</w:t>
      </w:r>
    </w:p>
    <w:p w:rsidR="00536E70" w:rsidRDefault="00536E70" w:rsidP="00536E70">
      <w:pPr>
        <w:pStyle w:val="a3"/>
        <w:rPr>
          <w:sz w:val="16"/>
          <w:szCs w:val="16"/>
        </w:rPr>
      </w:pPr>
      <w:r w:rsidRPr="00421F30">
        <w:rPr>
          <w:sz w:val="16"/>
          <w:szCs w:val="16"/>
        </w:rPr>
        <w:t xml:space="preserve">Руководитель____________________________________________________ </w:t>
      </w:r>
    </w:p>
    <w:p w:rsidR="00536E70" w:rsidRPr="00421F30" w:rsidRDefault="00536E70" w:rsidP="00536E70">
      <w:pPr>
        <w:pStyle w:val="a3"/>
        <w:rPr>
          <w:sz w:val="16"/>
          <w:szCs w:val="16"/>
        </w:rPr>
      </w:pP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"/>
        <w:gridCol w:w="5670"/>
        <w:gridCol w:w="567"/>
        <w:gridCol w:w="709"/>
      </w:tblGrid>
      <w:tr w:rsidR="00536E70" w:rsidRPr="001055EA" w:rsidTr="00A857BC">
        <w:tc>
          <w:tcPr>
            <w:tcW w:w="250" w:type="dxa"/>
          </w:tcPr>
          <w:p w:rsidR="00536E70" w:rsidRPr="001055EA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5E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670" w:type="dxa"/>
          </w:tcPr>
          <w:p w:rsidR="00536E70" w:rsidRPr="001055EA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5EA">
              <w:rPr>
                <w:rFonts w:ascii="Times New Roman" w:eastAsia="Times New Roman" w:hAnsi="Times New Roman" w:cs="Times New Roman"/>
              </w:rPr>
              <w:t xml:space="preserve">              критерии</w:t>
            </w:r>
          </w:p>
        </w:tc>
        <w:tc>
          <w:tcPr>
            <w:tcW w:w="567" w:type="dxa"/>
          </w:tcPr>
          <w:p w:rsidR="00536E70" w:rsidRPr="00421F30" w:rsidRDefault="00536E70" w:rsidP="00A857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Макс. </w:t>
            </w:r>
            <w:r w:rsidRPr="00421F30">
              <w:rPr>
                <w:rFonts w:ascii="Times New Roman" w:eastAsia="Times New Roman" w:hAnsi="Times New Roman" w:cs="Times New Roman"/>
                <w:sz w:val="16"/>
                <w:szCs w:val="16"/>
              </w:rPr>
              <w:t>бал</w:t>
            </w:r>
            <w:r w:rsidRPr="00421F30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709" w:type="dxa"/>
          </w:tcPr>
          <w:p w:rsidR="00536E70" w:rsidRPr="00421F3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1F30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Оценка, балл</w:t>
            </w:r>
          </w:p>
        </w:tc>
      </w:tr>
      <w:tr w:rsidR="00536E70" w:rsidRPr="001055EA" w:rsidTr="00A857BC">
        <w:tc>
          <w:tcPr>
            <w:tcW w:w="250" w:type="dxa"/>
          </w:tcPr>
          <w:p w:rsidR="00536E70" w:rsidRPr="001055EA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5E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536E70" w:rsidRP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536E70">
              <w:rPr>
                <w:rFonts w:ascii="Times New Roman" w:eastAsia="Times New Roman" w:hAnsi="Times New Roman" w:cs="Times New Roman"/>
                <w:u w:val="single"/>
              </w:rPr>
              <w:t>Оценка собственных достижений:</w:t>
            </w:r>
          </w:p>
          <w:p w:rsidR="00536E70" w:rsidRP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1.1. Использование знаний вне школьной программы</w:t>
            </w:r>
          </w:p>
          <w:p w:rsidR="00536E70" w:rsidRP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1.2. Возможность использования результатов работы в учебном процессе и вне его</w:t>
            </w:r>
          </w:p>
          <w:p w:rsidR="00536E70" w:rsidRP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1.3. Обоснование актуальности, новизна работы</w:t>
            </w:r>
          </w:p>
          <w:p w:rsidR="00536E70" w:rsidRP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1.4. Самостоятельность автора в подходе к раскрытию темы</w:t>
            </w:r>
          </w:p>
          <w:p w:rsidR="00536E70" w:rsidRP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1.5. Достоверность результатов работы</w:t>
            </w:r>
          </w:p>
        </w:tc>
        <w:tc>
          <w:tcPr>
            <w:tcW w:w="567" w:type="dxa"/>
          </w:tcPr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36E70">
              <w:rPr>
                <w:rFonts w:ascii="Times New Roman" w:eastAsia="Times New Roman" w:hAnsi="Times New Roman" w:cs="Times New Roman"/>
                <w:b/>
                <w:u w:val="single"/>
              </w:rPr>
              <w:t>6</w:t>
            </w:r>
          </w:p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</w:t>
            </w:r>
          </w:p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</w:t>
            </w:r>
          </w:p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</w:t>
            </w:r>
          </w:p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36E70" w:rsidRPr="00421F3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E70" w:rsidRPr="001055EA" w:rsidTr="00A857BC">
        <w:tc>
          <w:tcPr>
            <w:tcW w:w="250" w:type="dxa"/>
          </w:tcPr>
          <w:p w:rsidR="00536E70" w:rsidRPr="001055EA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5E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536E70" w:rsidRP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536E70">
              <w:rPr>
                <w:rFonts w:ascii="Times New Roman" w:eastAsia="Times New Roman" w:hAnsi="Times New Roman" w:cs="Times New Roman"/>
                <w:u w:val="single"/>
              </w:rPr>
              <w:t>Эрудированность автора в рассматриваемой области:</w:t>
            </w:r>
          </w:p>
          <w:p w:rsidR="00536E70" w:rsidRP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 xml:space="preserve">2.1. Использование известных результатов и научных фактов, </w:t>
            </w:r>
            <w:proofErr w:type="spellStart"/>
            <w:r w:rsidRPr="00536E70">
              <w:rPr>
                <w:rFonts w:ascii="Times New Roman" w:eastAsia="Times New Roman" w:hAnsi="Times New Roman" w:cs="Times New Roman"/>
              </w:rPr>
              <w:t>специ-альной</w:t>
            </w:r>
            <w:proofErr w:type="spellEnd"/>
            <w:r w:rsidRPr="00536E70">
              <w:rPr>
                <w:rFonts w:ascii="Times New Roman" w:eastAsia="Times New Roman" w:hAnsi="Times New Roman" w:cs="Times New Roman"/>
              </w:rPr>
              <w:t xml:space="preserve"> научно-популярной литературы, информационных изданий</w:t>
            </w:r>
          </w:p>
          <w:p w:rsidR="00536E70" w:rsidRP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2.2. Знакомство с современным состоянием проблемы</w:t>
            </w:r>
          </w:p>
          <w:p w:rsidR="00536E70" w:rsidRP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2.3. Отражение связи с другими науками</w:t>
            </w:r>
          </w:p>
          <w:p w:rsidR="00536E70" w:rsidRP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2.4. Владение научной терминологией</w:t>
            </w:r>
          </w:p>
        </w:tc>
        <w:tc>
          <w:tcPr>
            <w:tcW w:w="567" w:type="dxa"/>
          </w:tcPr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36E70">
              <w:rPr>
                <w:rFonts w:ascii="Times New Roman" w:eastAsia="Times New Roman" w:hAnsi="Times New Roman" w:cs="Times New Roman"/>
                <w:b/>
                <w:u w:val="single"/>
              </w:rPr>
              <w:t>8</w:t>
            </w:r>
          </w:p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36E70" w:rsidRPr="00421F3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E70" w:rsidRPr="001055EA" w:rsidTr="00A857BC">
        <w:tc>
          <w:tcPr>
            <w:tcW w:w="250" w:type="dxa"/>
          </w:tcPr>
          <w:p w:rsidR="00536E70" w:rsidRPr="001055EA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5E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536E70" w:rsidRP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536E70">
              <w:rPr>
                <w:rFonts w:ascii="Times New Roman" w:eastAsia="Times New Roman" w:hAnsi="Times New Roman" w:cs="Times New Roman"/>
                <w:u w:val="single"/>
              </w:rPr>
              <w:t>Структурно-содержательный компонент:</w:t>
            </w:r>
          </w:p>
          <w:p w:rsidR="00536E70" w:rsidRP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3.1. Формирование целей и задач работы</w:t>
            </w:r>
          </w:p>
          <w:p w:rsidR="00536E70" w:rsidRP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3.2. Логика изложения, убедительность рассуждений, оригинальность мышления</w:t>
            </w:r>
          </w:p>
          <w:p w:rsidR="00536E70" w:rsidRP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3.3. Глубина раскрытия темы</w:t>
            </w:r>
          </w:p>
          <w:p w:rsid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3.4. Структурное оформление работы</w:t>
            </w:r>
          </w:p>
          <w:p w:rsidR="00536E70" w:rsidRP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 xml:space="preserve">3.5. </w:t>
            </w:r>
            <w:r>
              <w:rPr>
                <w:rFonts w:ascii="Times New Roman" w:eastAsia="Times New Roman" w:hAnsi="Times New Roman" w:cs="Times New Roman"/>
              </w:rPr>
              <w:t>Наличие и содержание иллюстративного материала</w:t>
            </w:r>
          </w:p>
          <w:p w:rsidR="00536E70" w:rsidRPr="00536E70" w:rsidRDefault="00536E70" w:rsidP="00536E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 xml:space="preserve">3.6. Качество </w:t>
            </w:r>
            <w:r>
              <w:rPr>
                <w:rFonts w:ascii="Times New Roman" w:eastAsia="Times New Roman" w:hAnsi="Times New Roman" w:cs="Times New Roman"/>
              </w:rPr>
              <w:t>оформления</w:t>
            </w:r>
          </w:p>
        </w:tc>
        <w:tc>
          <w:tcPr>
            <w:tcW w:w="567" w:type="dxa"/>
          </w:tcPr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536E70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4</w:t>
            </w:r>
          </w:p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36E70" w:rsidRPr="00421F3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E70" w:rsidRPr="001055EA" w:rsidTr="00A857BC">
        <w:tc>
          <w:tcPr>
            <w:tcW w:w="250" w:type="dxa"/>
          </w:tcPr>
          <w:p w:rsidR="00536E70" w:rsidRPr="001055EA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536E70" w:rsidRP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Особое мнение рецензента</w:t>
            </w:r>
          </w:p>
        </w:tc>
        <w:tc>
          <w:tcPr>
            <w:tcW w:w="567" w:type="dxa"/>
          </w:tcPr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36E70">
              <w:rPr>
                <w:rFonts w:ascii="Times New Roman" w:eastAsia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709" w:type="dxa"/>
          </w:tcPr>
          <w:p w:rsidR="00536E70" w:rsidRPr="00421F3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E70" w:rsidRPr="001055EA" w:rsidTr="00A857BC">
        <w:tc>
          <w:tcPr>
            <w:tcW w:w="250" w:type="dxa"/>
          </w:tcPr>
          <w:p w:rsidR="00536E70" w:rsidRPr="001055EA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536E70" w:rsidRPr="00536E7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Оценка рецензента</w:t>
            </w:r>
          </w:p>
        </w:tc>
        <w:tc>
          <w:tcPr>
            <w:tcW w:w="567" w:type="dxa"/>
          </w:tcPr>
          <w:p w:rsidR="00536E70" w:rsidRPr="00536E70" w:rsidRDefault="00536E70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6E70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</w:tcPr>
          <w:p w:rsidR="00536E70" w:rsidRPr="00421F30" w:rsidRDefault="00536E70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6E70" w:rsidRPr="001055EA" w:rsidRDefault="00536E70" w:rsidP="00536E70">
      <w:pPr>
        <w:pStyle w:val="a3"/>
        <w:jc w:val="both"/>
        <w:rPr>
          <w:sz w:val="22"/>
          <w:szCs w:val="22"/>
          <w:u w:val="single"/>
        </w:rPr>
      </w:pPr>
      <w:r w:rsidRPr="001055EA">
        <w:rPr>
          <w:b/>
          <w:sz w:val="22"/>
          <w:szCs w:val="22"/>
        </w:rPr>
        <w:t>Рекомендации:  ________________________________________________________________</w:t>
      </w:r>
    </w:p>
    <w:p w:rsidR="00536E70" w:rsidRPr="001055EA" w:rsidRDefault="00536E70" w:rsidP="00536E7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055EA">
        <w:rPr>
          <w:rFonts w:ascii="Times New Roman" w:eastAsia="Times New Roman" w:hAnsi="Times New Roman" w:cs="Times New Roman"/>
          <w:b/>
        </w:rPr>
        <w:t>Рецензент______________________________ «</w:t>
      </w:r>
      <w:r w:rsidRPr="001055EA">
        <w:rPr>
          <w:rFonts w:ascii="Times New Roman" w:eastAsia="Times New Roman" w:hAnsi="Times New Roman" w:cs="Times New Roman"/>
        </w:rPr>
        <w:t>___» _______201___ г.</w:t>
      </w:r>
    </w:p>
    <w:p w:rsidR="00536E70" w:rsidRPr="001055EA" w:rsidRDefault="00536E70" w:rsidP="00536E70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</w:rPr>
      </w:pPr>
    </w:p>
    <w:p w:rsidR="00536E70" w:rsidRDefault="00536E70">
      <w:pPr>
        <w:rPr>
          <w:rFonts w:ascii="Times New Roman" w:eastAsia="Times New Roman" w:hAnsi="Times New Roman"/>
          <w:kern w:val="1"/>
        </w:rPr>
      </w:pPr>
    </w:p>
    <w:p w:rsidR="00BE0D15" w:rsidRPr="00BB2157" w:rsidRDefault="00BE0D15" w:rsidP="00536E70">
      <w:pPr>
        <w:suppressAutoHyphens/>
        <w:spacing w:after="0"/>
        <w:ind w:left="567"/>
        <w:jc w:val="both"/>
        <w:rPr>
          <w:rFonts w:ascii="Times New Roman" w:eastAsia="Times New Roman" w:hAnsi="Times New Roman"/>
          <w:kern w:val="1"/>
          <w:shd w:val="clear" w:color="auto" w:fill="FFFF00"/>
        </w:rPr>
      </w:pPr>
    </w:p>
    <w:sectPr w:rsidR="00BE0D15" w:rsidRPr="00BB2157" w:rsidSect="00BE0D15">
      <w:pgSz w:w="8419" w:h="11906" w:orient="landscape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0B"/>
    <w:multiLevelType w:val="multilevel"/>
    <w:tmpl w:val="0000000B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3">
    <w:nsid w:val="0D2214C0"/>
    <w:multiLevelType w:val="hybridMultilevel"/>
    <w:tmpl w:val="697407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8076DC"/>
    <w:multiLevelType w:val="hybridMultilevel"/>
    <w:tmpl w:val="40542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800B2"/>
    <w:multiLevelType w:val="hybridMultilevel"/>
    <w:tmpl w:val="B5ECB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807C95"/>
    <w:multiLevelType w:val="multilevel"/>
    <w:tmpl w:val="716CB3CA"/>
    <w:lvl w:ilvl="0">
      <w:start w:val="1"/>
      <w:numFmt w:val="bullet"/>
      <w:lvlText w:val="‒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FFB7B8B"/>
    <w:multiLevelType w:val="multilevel"/>
    <w:tmpl w:val="AF14059E"/>
    <w:name w:val="WWNum1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8">
    <w:nsid w:val="61177995"/>
    <w:multiLevelType w:val="multilevel"/>
    <w:tmpl w:val="D2F2297C"/>
    <w:name w:val="WWNum1122"/>
    <w:lvl w:ilvl="0">
      <w:start w:val="7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bookFoldPrinting/>
  <w:characterSpacingControl w:val="doNotCompress"/>
  <w:savePreviewPicture/>
  <w:compat>
    <w:useFELayout/>
  </w:compat>
  <w:rsids>
    <w:rsidRoot w:val="0091158E"/>
    <w:rsid w:val="00083B29"/>
    <w:rsid w:val="00087EC5"/>
    <w:rsid w:val="000B4025"/>
    <w:rsid w:val="001610E6"/>
    <w:rsid w:val="00185718"/>
    <w:rsid w:val="001D09CC"/>
    <w:rsid w:val="002A15DF"/>
    <w:rsid w:val="002D3987"/>
    <w:rsid w:val="002D719C"/>
    <w:rsid w:val="00310A84"/>
    <w:rsid w:val="003270E0"/>
    <w:rsid w:val="00342240"/>
    <w:rsid w:val="003E5B9A"/>
    <w:rsid w:val="00536DCD"/>
    <w:rsid w:val="00536E70"/>
    <w:rsid w:val="005B52D8"/>
    <w:rsid w:val="00837279"/>
    <w:rsid w:val="0086234E"/>
    <w:rsid w:val="00862436"/>
    <w:rsid w:val="0091158E"/>
    <w:rsid w:val="00A562D9"/>
    <w:rsid w:val="00A776EE"/>
    <w:rsid w:val="00BB2157"/>
    <w:rsid w:val="00BE0D15"/>
    <w:rsid w:val="00CD1387"/>
    <w:rsid w:val="00D20A09"/>
    <w:rsid w:val="00D210DD"/>
    <w:rsid w:val="00DF356E"/>
    <w:rsid w:val="00DF5B62"/>
    <w:rsid w:val="00E56FFA"/>
    <w:rsid w:val="00E6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E0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link w:val="a4"/>
    <w:qFormat/>
    <w:rsid w:val="00536E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rsid w:val="00536E7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C410-FE38-4E23-BEB1-8DD75623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1565</Words>
  <Characters>8923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ПОЛОЖЕНИЕ</vt:lpstr>
      <vt:lpstr>о проведении муниципального этапа областного </vt:lpstr>
      <vt:lpstr>эколого-краеведческого конкурса «Природа Урала».</vt:lpstr>
    </vt:vector>
  </TitlesOfParts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СЮТур</dc:creator>
  <cp:lastModifiedBy>СЮТур</cp:lastModifiedBy>
  <cp:revision>2</cp:revision>
  <cp:lastPrinted>2014-10-01T11:11:00Z</cp:lastPrinted>
  <dcterms:created xsi:type="dcterms:W3CDTF">2018-01-10T09:53:00Z</dcterms:created>
  <dcterms:modified xsi:type="dcterms:W3CDTF">2018-01-10T09:53:00Z</dcterms:modified>
</cp:coreProperties>
</file>