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A3" w:rsidRDefault="00CD24A3" w:rsidP="00CD24A3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УТВЕРЖДЕНО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CD24A3" w:rsidRDefault="00CD24A3" w:rsidP="00CD24A3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приказом </w:t>
      </w:r>
      <w:r w:rsidR="004844A9">
        <w:rPr>
          <w:rFonts w:ascii="Times New Roman" w:eastAsia="Times New Roman" w:hAnsi="Times New Roman"/>
          <w:sz w:val="20"/>
          <w:szCs w:val="20"/>
        </w:rPr>
        <w:t>И.о.н</w:t>
      </w:r>
      <w:r>
        <w:rPr>
          <w:rFonts w:ascii="Times New Roman" w:eastAsia="Times New Roman" w:hAnsi="Times New Roman"/>
          <w:sz w:val="20"/>
          <w:szCs w:val="20"/>
        </w:rPr>
        <w:t xml:space="preserve">ачальника  Управления </w:t>
      </w:r>
    </w:p>
    <w:p w:rsidR="00CD24A3" w:rsidRDefault="00CD24A3" w:rsidP="00CD24A3">
      <w:pPr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образования администрации ТГО</w:t>
      </w:r>
    </w:p>
    <w:p w:rsidR="00CD24A3" w:rsidRDefault="00CD24A3" w:rsidP="00CD24A3">
      <w:pP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</w:t>
      </w:r>
      <w:r w:rsidR="004417F8">
        <w:rPr>
          <w:rFonts w:ascii="Times New Roman" w:eastAsia="Times New Roman" w:hAnsi="Times New Roman"/>
          <w:sz w:val="20"/>
          <w:szCs w:val="20"/>
        </w:rPr>
        <w:t xml:space="preserve"> "</w:t>
      </w:r>
      <w:r>
        <w:rPr>
          <w:rFonts w:ascii="Times New Roman" w:eastAsia="Times New Roman" w:hAnsi="Times New Roman"/>
          <w:sz w:val="20"/>
          <w:szCs w:val="20"/>
        </w:rPr>
        <w:t xml:space="preserve"> ___</w:t>
      </w:r>
      <w:r w:rsidR="004417F8">
        <w:rPr>
          <w:rFonts w:ascii="Times New Roman" w:eastAsia="Times New Roman" w:hAnsi="Times New Roman"/>
          <w:sz w:val="20"/>
          <w:szCs w:val="20"/>
        </w:rPr>
        <w:t>"</w:t>
      </w:r>
      <w:r>
        <w:rPr>
          <w:rFonts w:ascii="Times New Roman" w:eastAsia="Times New Roman" w:hAnsi="Times New Roman"/>
          <w:sz w:val="20"/>
          <w:szCs w:val="20"/>
        </w:rPr>
        <w:t>_____</w:t>
      </w:r>
      <w:r w:rsidR="004417F8">
        <w:rPr>
          <w:rFonts w:ascii="Times New Roman" w:eastAsia="Times New Roman" w:hAnsi="Times New Roman"/>
          <w:sz w:val="20"/>
          <w:szCs w:val="20"/>
        </w:rPr>
        <w:t>__</w:t>
      </w:r>
      <w:r>
        <w:rPr>
          <w:rFonts w:ascii="Times New Roman" w:eastAsia="Times New Roman" w:hAnsi="Times New Roman"/>
          <w:sz w:val="20"/>
          <w:szCs w:val="20"/>
        </w:rPr>
        <w:t xml:space="preserve">  201</w:t>
      </w:r>
      <w:r w:rsidR="004417F8">
        <w:rPr>
          <w:rFonts w:ascii="Times New Roman" w:eastAsia="Times New Roman" w:hAnsi="Times New Roman"/>
          <w:sz w:val="20"/>
          <w:szCs w:val="20"/>
        </w:rPr>
        <w:t>__</w:t>
      </w:r>
      <w:r>
        <w:rPr>
          <w:rFonts w:ascii="Times New Roman" w:eastAsia="Times New Roman" w:hAnsi="Times New Roman"/>
          <w:sz w:val="20"/>
          <w:szCs w:val="20"/>
        </w:rPr>
        <w:t>г. № ____</w:t>
      </w:r>
    </w:p>
    <w:p w:rsidR="00EA04BE" w:rsidRPr="007C36A2" w:rsidRDefault="00EA04BE" w:rsidP="00EA04BE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EA04BE" w:rsidRPr="007C6400" w:rsidRDefault="00EA04BE" w:rsidP="00EA04BE">
      <w:pPr>
        <w:spacing w:after="0"/>
        <w:jc w:val="right"/>
        <w:rPr>
          <w:rFonts w:ascii="Times New Roman" w:eastAsia="Times New Roman" w:hAnsi="Times New Roman"/>
          <w:i/>
          <w:sz w:val="18"/>
          <w:szCs w:val="18"/>
        </w:rPr>
      </w:pPr>
    </w:p>
    <w:p w:rsidR="00EA04BE" w:rsidRPr="007C36A2" w:rsidRDefault="00EA04BE" w:rsidP="00EA04BE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C36A2">
        <w:rPr>
          <w:rFonts w:ascii="Times New Roman" w:eastAsia="Times New Roman" w:hAnsi="Times New Roman"/>
          <w:b/>
          <w:bCs/>
          <w:sz w:val="24"/>
          <w:szCs w:val="24"/>
        </w:rPr>
        <w:t>ПОЛОЖЕНИЕ</w:t>
      </w:r>
    </w:p>
    <w:p w:rsidR="00EA04BE" w:rsidRPr="007C36A2" w:rsidRDefault="00EA04BE" w:rsidP="007C36A2">
      <w:pPr>
        <w:keepNext/>
        <w:tabs>
          <w:tab w:val="left" w:pos="284"/>
          <w:tab w:val="left" w:pos="426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7C36A2">
        <w:rPr>
          <w:rFonts w:ascii="Times New Roman" w:eastAsia="Times New Roman" w:hAnsi="Times New Roman"/>
          <w:bCs/>
          <w:sz w:val="24"/>
          <w:szCs w:val="24"/>
        </w:rPr>
        <w:t>о проведении районного этапа областного краеведческого конкурса</w:t>
      </w:r>
      <w:r w:rsidR="007C36A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C36A2">
        <w:rPr>
          <w:rFonts w:ascii="Times New Roman" w:eastAsia="Times New Roman" w:hAnsi="Times New Roman"/>
          <w:bCs/>
          <w:kern w:val="1"/>
          <w:sz w:val="24"/>
          <w:szCs w:val="24"/>
        </w:rPr>
        <w:t>социальных проектов «</w:t>
      </w:r>
      <w:r w:rsidRPr="007C36A2">
        <w:rPr>
          <w:rFonts w:ascii="Times New Roman" w:eastAsia="Times New Roman" w:hAnsi="Times New Roman"/>
          <w:b/>
          <w:bCs/>
          <w:kern w:val="1"/>
          <w:sz w:val="24"/>
          <w:szCs w:val="24"/>
        </w:rPr>
        <w:t>Я - гражданин».</w:t>
      </w:r>
    </w:p>
    <w:p w:rsidR="00EA04BE" w:rsidRPr="007C36A2" w:rsidRDefault="00EA04BE" w:rsidP="00EA04BE">
      <w:pPr>
        <w:tabs>
          <w:tab w:val="left" w:pos="284"/>
          <w:tab w:val="left" w:pos="426"/>
        </w:tabs>
        <w:suppressAutoHyphens/>
        <w:spacing w:after="0"/>
        <w:ind w:firstLine="284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A04BE" w:rsidRPr="007C36A2" w:rsidRDefault="00EA04BE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1. Общие положения</w:t>
      </w:r>
    </w:p>
    <w:p w:rsidR="000A6645" w:rsidRPr="007C36A2" w:rsidRDefault="000A6645" w:rsidP="000A6645">
      <w:pPr>
        <w:spacing w:after="0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Конкурс социальных проектов «Я – гражданин» вовлекает молодых   граждан    в общественно-полезную социальную деятельность, формирует активную гражданскую позици</w:t>
      </w:r>
      <w:r w:rsidR="004417F8">
        <w:rPr>
          <w:rFonts w:ascii="Times New Roman" w:eastAsia="Times New Roman" w:hAnsi="Times New Roman"/>
          <w:sz w:val="24"/>
          <w:szCs w:val="24"/>
        </w:rPr>
        <w:t>ю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и получение опыта конструктивного решения социальных проблем. Участники конкурса выявляют проблему, актуальную для их образовательного учреждения, микрорайона, села, района, и предлагают вариант ее решения в проектной деятельности обучающихся.</w:t>
      </w:r>
    </w:p>
    <w:p w:rsidR="00EA04BE" w:rsidRPr="007C36A2" w:rsidRDefault="00EA04BE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Районный этап областного конкурса социальных проектов "Я - гражданин" является составной частью краеведческого конкурса - форума "</w:t>
      </w:r>
      <w:r w:rsidR="00F66306">
        <w:rPr>
          <w:rFonts w:ascii="Times New Roman" w:eastAsia="Times New Roman" w:hAnsi="Times New Roman"/>
          <w:sz w:val="24"/>
          <w:szCs w:val="24"/>
        </w:rPr>
        <w:t>Уральский характер</w:t>
      </w:r>
      <w:r w:rsidRPr="007C36A2">
        <w:rPr>
          <w:rFonts w:ascii="Times New Roman" w:eastAsia="Times New Roman" w:hAnsi="Times New Roman"/>
          <w:sz w:val="24"/>
          <w:szCs w:val="24"/>
        </w:rPr>
        <w:t>"</w:t>
      </w:r>
      <w:r w:rsidR="00F663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4BE" w:rsidRPr="007C36A2" w:rsidRDefault="000A6645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Общее руководство подготовкой и проведением конкурс осуществляет Управление образования Тугулымского ГО.</w:t>
      </w:r>
    </w:p>
    <w:p w:rsidR="000A6645" w:rsidRDefault="000A6645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Ответственность за организацию и проведение конкурса на районном этапе несет Тугулымская станция юных туристов. </w:t>
      </w:r>
    </w:p>
    <w:p w:rsidR="00BA4A92" w:rsidRPr="007C36A2" w:rsidRDefault="00BA4A92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EA04BE" w:rsidRPr="007C36A2" w:rsidRDefault="000A6645" w:rsidP="00EA04BE">
      <w:pPr>
        <w:spacing w:after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="00EA04BE" w:rsidRPr="007C36A2">
        <w:rPr>
          <w:rFonts w:ascii="Arial" w:eastAsia="Times New Roman" w:hAnsi="Arial" w:cs="Arial"/>
          <w:b/>
          <w:sz w:val="24"/>
          <w:szCs w:val="24"/>
        </w:rPr>
        <w:t>Цель</w:t>
      </w:r>
      <w:r w:rsidRPr="007C36A2">
        <w:rPr>
          <w:rFonts w:ascii="Arial" w:eastAsia="Times New Roman" w:hAnsi="Arial" w:cs="Arial"/>
          <w:b/>
          <w:sz w:val="24"/>
          <w:szCs w:val="24"/>
        </w:rPr>
        <w:t xml:space="preserve"> и задачи</w:t>
      </w:r>
      <w:r w:rsidR="00EA04BE" w:rsidRPr="007C36A2">
        <w:rPr>
          <w:rFonts w:ascii="Arial" w:eastAsia="Times New Roman" w:hAnsi="Arial" w:cs="Arial"/>
          <w:b/>
          <w:sz w:val="24"/>
          <w:szCs w:val="24"/>
        </w:rPr>
        <w:t xml:space="preserve"> конкурса:</w:t>
      </w:r>
    </w:p>
    <w:p w:rsidR="005C1DAA" w:rsidRPr="005C1DAA" w:rsidRDefault="000A6645" w:rsidP="00C7385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C36A2">
        <w:rPr>
          <w:rFonts w:ascii="Times New Roman" w:eastAsia="Times New Roman" w:hAnsi="Times New Roman"/>
          <w:i/>
          <w:sz w:val="24"/>
          <w:szCs w:val="24"/>
        </w:rPr>
        <w:tab/>
        <w:t>Цель конкурса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: </w:t>
      </w:r>
      <w:r w:rsidR="005C1DAA" w:rsidRPr="005C1DAA">
        <w:rPr>
          <w:rFonts w:ascii="Times New Roman" w:eastAsia="Times New Roman" w:hAnsi="Times New Roman"/>
          <w:sz w:val="24"/>
          <w:szCs w:val="24"/>
        </w:rPr>
        <w:t>вовлечение  обучающихся образовательных  организаций Свердловской области     в общественно-полезную социальную практику, формирование у  них активной гражданской позиции; интеллектуальное и личностное развитие обучающихся средствами проектной деятельности</w:t>
      </w:r>
      <w:r w:rsidRPr="005C1DAA">
        <w:rPr>
          <w:rFonts w:ascii="Times New Roman" w:eastAsia="Times New Roman" w:hAnsi="Times New Roman"/>
          <w:i/>
          <w:sz w:val="24"/>
          <w:szCs w:val="24"/>
        </w:rPr>
        <w:tab/>
      </w:r>
    </w:p>
    <w:p w:rsidR="00BA4A92" w:rsidRDefault="007C6400" w:rsidP="00C7385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BA4A92" w:rsidRDefault="00BA4A92" w:rsidP="00C7385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EA04BE" w:rsidRPr="007C36A2" w:rsidRDefault="00EA04BE" w:rsidP="00BA4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i/>
          <w:sz w:val="24"/>
          <w:szCs w:val="24"/>
        </w:rPr>
        <w:lastRenderedPageBreak/>
        <w:t>Задачи</w:t>
      </w:r>
      <w:r w:rsidR="000A6645" w:rsidRPr="007C36A2">
        <w:rPr>
          <w:rFonts w:ascii="Times New Roman" w:eastAsia="Times New Roman" w:hAnsi="Times New Roman"/>
          <w:i/>
          <w:sz w:val="24"/>
          <w:szCs w:val="24"/>
        </w:rPr>
        <w:t xml:space="preserve"> конкурса</w:t>
      </w:r>
      <w:r w:rsidRPr="007C36A2">
        <w:rPr>
          <w:rFonts w:ascii="Times New Roman" w:eastAsia="Times New Roman" w:hAnsi="Times New Roman"/>
          <w:sz w:val="24"/>
          <w:szCs w:val="24"/>
        </w:rPr>
        <w:t>:</w:t>
      </w:r>
    </w:p>
    <w:p w:rsidR="005C1DAA" w:rsidRPr="005C1DAA" w:rsidRDefault="005C1DAA" w:rsidP="00C73852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1DAA">
        <w:rPr>
          <w:rFonts w:ascii="Times New Roman" w:eastAsia="Times New Roman" w:hAnsi="Times New Roman"/>
          <w:color w:val="000000"/>
          <w:sz w:val="24"/>
          <w:szCs w:val="24"/>
        </w:rPr>
        <w:t>выявление и поддержка одаренных детей и талантливой молодежи;</w:t>
      </w:r>
    </w:p>
    <w:p w:rsidR="005C1DAA" w:rsidRPr="005C1DAA" w:rsidRDefault="005C1DAA" w:rsidP="00C73852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1DAA">
        <w:rPr>
          <w:rFonts w:ascii="Times New Roman" w:eastAsia="Times New Roman" w:hAnsi="Times New Roman"/>
          <w:color w:val="000000"/>
          <w:sz w:val="24"/>
          <w:szCs w:val="24"/>
        </w:rPr>
        <w:t>развитие творческих способностей и познавательной активности обучающихся;</w:t>
      </w:r>
    </w:p>
    <w:p w:rsidR="005C1DAA" w:rsidRPr="005C1DAA" w:rsidRDefault="005C1DAA" w:rsidP="00C73852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1DAA">
        <w:rPr>
          <w:rFonts w:ascii="Times New Roman" w:eastAsia="Times New Roman" w:hAnsi="Times New Roman"/>
          <w:color w:val="000000"/>
          <w:sz w:val="24"/>
          <w:szCs w:val="24"/>
        </w:rPr>
        <w:t>формирование у участников навыков проектной, исследовательской и творческой деятельности, публичного выступления, презентации достигнутых результатов;</w:t>
      </w:r>
    </w:p>
    <w:p w:rsidR="005C1DAA" w:rsidRPr="005C1DAA" w:rsidRDefault="005C1DAA" w:rsidP="00C73852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1DAA">
        <w:rPr>
          <w:rFonts w:ascii="Times New Roman" w:eastAsia="Times New Roman" w:hAnsi="Times New Roman"/>
          <w:color w:val="000000"/>
          <w:sz w:val="24"/>
          <w:szCs w:val="24"/>
        </w:rPr>
        <w:t>привлечение внимания обучающихся к решению актуальных социальных проблем;</w:t>
      </w:r>
    </w:p>
    <w:p w:rsidR="005C1DAA" w:rsidRPr="005C1DAA" w:rsidRDefault="005C1DAA" w:rsidP="00C73852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1DAA">
        <w:rPr>
          <w:rFonts w:ascii="Times New Roman" w:eastAsia="Times New Roman" w:hAnsi="Times New Roman"/>
          <w:color w:val="000000"/>
          <w:sz w:val="24"/>
          <w:szCs w:val="24"/>
        </w:rPr>
        <w:t>выявление и поддержка лучших социальных проектов, педагогических инициатив в области социального проектирования;</w:t>
      </w:r>
    </w:p>
    <w:p w:rsidR="005C1DAA" w:rsidRPr="005C1DAA" w:rsidRDefault="005C1DAA" w:rsidP="00C73852">
      <w:pPr>
        <w:numPr>
          <w:ilvl w:val="0"/>
          <w:numId w:val="1"/>
        </w:numPr>
        <w:tabs>
          <w:tab w:val="clear" w:pos="78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1DAA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развитию педагогов в области гражданского образования и проектной деятельности;</w:t>
      </w:r>
    </w:p>
    <w:p w:rsidR="00EA04BE" w:rsidRPr="007C36A2" w:rsidRDefault="00EA04BE" w:rsidP="00C73852">
      <w:pPr>
        <w:numPr>
          <w:ilvl w:val="0"/>
          <w:numId w:val="1"/>
        </w:numPr>
        <w:tabs>
          <w:tab w:val="clear" w:pos="78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color w:val="000000"/>
          <w:sz w:val="24"/>
          <w:szCs w:val="24"/>
        </w:rPr>
        <w:t xml:space="preserve">отбор лучших работ для участия в </w:t>
      </w:r>
      <w:r w:rsidR="000A6645" w:rsidRPr="007C36A2">
        <w:rPr>
          <w:rFonts w:ascii="Times New Roman" w:eastAsia="Times New Roman" w:hAnsi="Times New Roman"/>
          <w:color w:val="000000"/>
          <w:sz w:val="24"/>
          <w:szCs w:val="24"/>
        </w:rPr>
        <w:t xml:space="preserve">областном конкурсе </w:t>
      </w:r>
      <w:r w:rsidRPr="007C36A2">
        <w:rPr>
          <w:rFonts w:ascii="Times New Roman" w:eastAsia="Times New Roman" w:hAnsi="Times New Roman"/>
          <w:color w:val="000000"/>
          <w:sz w:val="24"/>
          <w:szCs w:val="24"/>
        </w:rPr>
        <w:t>«Я – гражданин».</w:t>
      </w:r>
    </w:p>
    <w:p w:rsidR="00AD1265" w:rsidRDefault="00AD1265" w:rsidP="00C7385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18"/>
        </w:rPr>
      </w:pPr>
    </w:p>
    <w:p w:rsidR="00BA4A92" w:rsidRPr="007C6400" w:rsidRDefault="00BA4A92" w:rsidP="00C7385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8"/>
          <w:szCs w:val="18"/>
        </w:rPr>
      </w:pPr>
    </w:p>
    <w:p w:rsidR="00263955" w:rsidRPr="007C36A2" w:rsidRDefault="00263955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3. Сроки проведения</w:t>
      </w:r>
    </w:p>
    <w:p w:rsidR="00263955" w:rsidRPr="007C36A2" w:rsidRDefault="00263955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Районный этап конкурса проводится 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до </w:t>
      </w:r>
      <w:r w:rsidR="00366DD2">
        <w:rPr>
          <w:rFonts w:ascii="Times New Roman" w:eastAsia="Times New Roman" w:hAnsi="Times New Roman"/>
          <w:b/>
          <w:i/>
          <w:sz w:val="24"/>
          <w:szCs w:val="24"/>
        </w:rPr>
        <w:t>1</w:t>
      </w:r>
      <w:r w:rsidR="00F66306">
        <w:rPr>
          <w:rFonts w:ascii="Times New Roman" w:eastAsia="Times New Roman" w:hAnsi="Times New Roman"/>
          <w:b/>
          <w:i/>
          <w:sz w:val="24"/>
          <w:szCs w:val="24"/>
        </w:rPr>
        <w:t>6</w:t>
      </w:r>
      <w:r w:rsidR="004417F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>февраля 201</w:t>
      </w:r>
      <w:r w:rsidR="00F66306">
        <w:rPr>
          <w:rFonts w:ascii="Times New Roman" w:eastAsia="Times New Roman" w:hAnsi="Times New Roman"/>
          <w:b/>
          <w:i/>
          <w:sz w:val="24"/>
          <w:szCs w:val="24"/>
        </w:rPr>
        <w:t>8</w:t>
      </w:r>
      <w:r w:rsidRPr="007C36A2">
        <w:rPr>
          <w:rFonts w:ascii="Times New Roman" w:eastAsia="Times New Roman" w:hAnsi="Times New Roman"/>
          <w:b/>
          <w:i/>
          <w:sz w:val="24"/>
          <w:szCs w:val="24"/>
        </w:rPr>
        <w:t xml:space="preserve"> года.</w:t>
      </w:r>
    </w:p>
    <w:p w:rsidR="00263955" w:rsidRPr="007C36A2" w:rsidRDefault="00F02E89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Конкурсные р</w:t>
      </w:r>
      <w:r w:rsidR="00263955" w:rsidRPr="007C36A2">
        <w:rPr>
          <w:rFonts w:ascii="Times New Roman" w:eastAsia="Times New Roman" w:hAnsi="Times New Roman"/>
          <w:sz w:val="24"/>
          <w:szCs w:val="24"/>
        </w:rPr>
        <w:t>аботы учащихся направляются в</w:t>
      </w:r>
      <w:r w:rsidR="006768C2">
        <w:rPr>
          <w:rFonts w:ascii="Times New Roman" w:eastAsia="Times New Roman" w:hAnsi="Times New Roman"/>
          <w:sz w:val="24"/>
          <w:szCs w:val="24"/>
        </w:rPr>
        <w:t xml:space="preserve"> </w:t>
      </w:r>
      <w:r w:rsidR="00263955" w:rsidRPr="007C36A2">
        <w:rPr>
          <w:rFonts w:ascii="Times New Roman" w:eastAsia="Times New Roman" w:hAnsi="Times New Roman"/>
          <w:sz w:val="24"/>
          <w:szCs w:val="24"/>
        </w:rPr>
        <w:t xml:space="preserve">Тугулымскую СЮТур для рассмотрения и подведения итогов по адресу: р.п. Тугулым, ул. Школьная, 4. </w:t>
      </w:r>
    </w:p>
    <w:p w:rsidR="00263955" w:rsidRPr="007C6400" w:rsidRDefault="00263955" w:rsidP="008B76EC">
      <w:pPr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C6400">
        <w:rPr>
          <w:rFonts w:ascii="Times New Roman" w:eastAsia="Times New Roman" w:hAnsi="Times New Roman"/>
          <w:sz w:val="24"/>
          <w:szCs w:val="24"/>
          <w:u w:val="single"/>
        </w:rPr>
        <w:t>Работы, поступившие позднее установленного срока, не смогут принять участие в областном этапе конкурса, даже если они будут соответствовать всем критериям оценки на высший балл.</w:t>
      </w:r>
    </w:p>
    <w:p w:rsidR="007C6400" w:rsidRDefault="007C6400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BA4A92" w:rsidRPr="007C6400" w:rsidRDefault="00BA4A92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263955" w:rsidRPr="007C36A2" w:rsidRDefault="00263955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4. Участники конкурса</w:t>
      </w:r>
    </w:p>
    <w:p w:rsidR="00263955" w:rsidRPr="007C36A2" w:rsidRDefault="00263955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К участию в конкурсе допуска</w:t>
      </w:r>
      <w:r w:rsidR="00F02E89" w:rsidRPr="007C36A2">
        <w:rPr>
          <w:rFonts w:ascii="Times New Roman" w:eastAsia="Times New Roman" w:hAnsi="Times New Roman"/>
          <w:sz w:val="24"/>
          <w:szCs w:val="24"/>
        </w:rPr>
        <w:t>ю</w:t>
      </w:r>
      <w:r w:rsidRPr="007C36A2">
        <w:rPr>
          <w:rFonts w:ascii="Times New Roman" w:eastAsia="Times New Roman" w:hAnsi="Times New Roman"/>
          <w:sz w:val="24"/>
          <w:szCs w:val="24"/>
        </w:rPr>
        <w:t>тся команд</w:t>
      </w:r>
      <w:r w:rsidR="00F02E89" w:rsidRPr="007C36A2">
        <w:rPr>
          <w:rFonts w:ascii="Times New Roman" w:eastAsia="Times New Roman" w:hAnsi="Times New Roman"/>
          <w:sz w:val="24"/>
          <w:szCs w:val="24"/>
        </w:rPr>
        <w:t>ы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учащихся 7-11 классов образовательных организаций всех типов и видов Тугулымского городского округа</w:t>
      </w:r>
      <w:r w:rsidR="005C1DAA">
        <w:rPr>
          <w:rFonts w:ascii="Times New Roman" w:eastAsia="Times New Roman" w:hAnsi="Times New Roman"/>
          <w:sz w:val="24"/>
          <w:szCs w:val="24"/>
        </w:rPr>
        <w:t xml:space="preserve">, </w:t>
      </w:r>
      <w:r w:rsidR="005C1DAA" w:rsidRPr="005C1DAA">
        <w:rPr>
          <w:rFonts w:ascii="Times New Roman" w:eastAsia="Times New Roman" w:hAnsi="Times New Roman"/>
          <w:sz w:val="24"/>
          <w:szCs w:val="24"/>
        </w:rPr>
        <w:t>которые разработали и реализовал</w:t>
      </w:r>
      <w:r w:rsidR="004417F8">
        <w:rPr>
          <w:rFonts w:ascii="Times New Roman" w:eastAsia="Times New Roman" w:hAnsi="Times New Roman"/>
          <w:sz w:val="24"/>
          <w:szCs w:val="24"/>
        </w:rPr>
        <w:t xml:space="preserve">и свой проект в период </w:t>
      </w:r>
      <w:r w:rsidR="004417F8" w:rsidRPr="008B76EC">
        <w:rPr>
          <w:rFonts w:ascii="Times New Roman" w:eastAsia="Times New Roman" w:hAnsi="Times New Roman"/>
          <w:sz w:val="24"/>
          <w:szCs w:val="24"/>
          <w:u w:val="single"/>
        </w:rPr>
        <w:t xml:space="preserve">с </w:t>
      </w:r>
      <w:r w:rsidR="008B76EC" w:rsidRPr="008B76EC">
        <w:rPr>
          <w:rFonts w:ascii="Times New Roman" w:eastAsia="Times New Roman" w:hAnsi="Times New Roman"/>
          <w:sz w:val="24"/>
          <w:szCs w:val="24"/>
          <w:u w:val="single"/>
        </w:rPr>
        <w:t>сентября</w:t>
      </w:r>
      <w:r w:rsidR="004417F8" w:rsidRPr="008B76EC">
        <w:rPr>
          <w:rFonts w:ascii="Times New Roman" w:eastAsia="Times New Roman" w:hAnsi="Times New Roman"/>
          <w:sz w:val="24"/>
          <w:szCs w:val="24"/>
          <w:u w:val="single"/>
        </w:rPr>
        <w:t xml:space="preserve"> 201</w:t>
      </w:r>
      <w:r w:rsidR="008B76EC" w:rsidRPr="008B76EC">
        <w:rPr>
          <w:rFonts w:ascii="Times New Roman" w:eastAsia="Times New Roman" w:hAnsi="Times New Roman"/>
          <w:sz w:val="24"/>
          <w:szCs w:val="24"/>
          <w:u w:val="single"/>
        </w:rPr>
        <w:t>7</w:t>
      </w:r>
      <w:r w:rsidR="004417F8" w:rsidRPr="008B76E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5C1DAA" w:rsidRPr="008B76EC">
        <w:rPr>
          <w:rFonts w:ascii="Times New Roman" w:eastAsia="Times New Roman" w:hAnsi="Times New Roman"/>
          <w:sz w:val="24"/>
          <w:szCs w:val="24"/>
          <w:u w:val="single"/>
        </w:rPr>
        <w:t>по февраль 201</w:t>
      </w:r>
      <w:r w:rsidR="008B76EC" w:rsidRPr="008B76EC">
        <w:rPr>
          <w:rFonts w:ascii="Times New Roman" w:eastAsia="Times New Roman" w:hAnsi="Times New Roman"/>
          <w:sz w:val="24"/>
          <w:szCs w:val="24"/>
          <w:u w:val="single"/>
        </w:rPr>
        <w:t>8</w:t>
      </w:r>
      <w:r w:rsidR="005C1DAA" w:rsidRPr="008B76EC">
        <w:rPr>
          <w:rFonts w:ascii="Times New Roman" w:eastAsia="Times New Roman" w:hAnsi="Times New Roman"/>
          <w:sz w:val="24"/>
          <w:szCs w:val="24"/>
          <w:u w:val="single"/>
        </w:rPr>
        <w:t xml:space="preserve"> года.</w:t>
      </w:r>
      <w:r w:rsidR="00F02E89" w:rsidRPr="005C1DAA">
        <w:rPr>
          <w:rFonts w:ascii="Times New Roman" w:eastAsia="Times New Roman" w:hAnsi="Times New Roman"/>
          <w:sz w:val="24"/>
          <w:szCs w:val="24"/>
        </w:rPr>
        <w:t xml:space="preserve"> </w:t>
      </w:r>
      <w:r w:rsidR="00F02E89" w:rsidRPr="007C36A2">
        <w:rPr>
          <w:rFonts w:ascii="Times New Roman" w:eastAsia="Times New Roman" w:hAnsi="Times New Roman"/>
          <w:sz w:val="24"/>
          <w:szCs w:val="24"/>
        </w:rPr>
        <w:t>Участие в районном туре - заочное.</w:t>
      </w:r>
    </w:p>
    <w:p w:rsidR="007C6400" w:rsidRDefault="007C6400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A4A92" w:rsidRDefault="00BA4A92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3955" w:rsidRPr="007C36A2" w:rsidRDefault="00263955" w:rsidP="00EA04BE">
      <w:pPr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 xml:space="preserve">5. </w:t>
      </w:r>
      <w:r w:rsidR="00B171CC" w:rsidRPr="007C36A2">
        <w:rPr>
          <w:rFonts w:ascii="Arial" w:eastAsia="Times New Roman" w:hAnsi="Arial" w:cs="Arial"/>
          <w:b/>
          <w:sz w:val="24"/>
          <w:szCs w:val="24"/>
        </w:rPr>
        <w:t>Условия проведения и</w:t>
      </w:r>
      <w:r w:rsidR="00987F41" w:rsidRPr="007C36A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171CC" w:rsidRPr="007C36A2">
        <w:rPr>
          <w:rFonts w:ascii="Arial" w:eastAsia="Times New Roman" w:hAnsi="Arial" w:cs="Arial"/>
          <w:b/>
          <w:sz w:val="24"/>
          <w:szCs w:val="24"/>
        </w:rPr>
        <w:t>с</w:t>
      </w:r>
      <w:r w:rsidRPr="007C36A2">
        <w:rPr>
          <w:rFonts w:ascii="Arial" w:eastAsia="Times New Roman" w:hAnsi="Arial" w:cs="Arial"/>
          <w:b/>
          <w:sz w:val="24"/>
          <w:szCs w:val="24"/>
        </w:rPr>
        <w:t>одержание конкурса</w:t>
      </w:r>
    </w:p>
    <w:p w:rsidR="00EA04BE" w:rsidRPr="007C36A2" w:rsidRDefault="00F02E89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5.1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. Для участия в конкурсе «Я – гражданин», </w:t>
      </w:r>
      <w:r w:rsidR="00EA04BE" w:rsidRPr="007C36A2">
        <w:rPr>
          <w:rFonts w:ascii="Times New Roman" w:eastAsia="Times New Roman" w:hAnsi="Times New Roman"/>
          <w:b/>
          <w:sz w:val="24"/>
          <w:szCs w:val="24"/>
        </w:rPr>
        <w:t>команда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 </w:t>
      </w:r>
      <w:r w:rsidR="00EA04BE" w:rsidRPr="007C36A2">
        <w:rPr>
          <w:rFonts w:ascii="Times New Roman" w:eastAsia="Times New Roman" w:hAnsi="Times New Roman"/>
          <w:b/>
          <w:sz w:val="24"/>
          <w:szCs w:val="24"/>
        </w:rPr>
        <w:t xml:space="preserve">обучающихся 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>7-11 классов</w:t>
      </w:r>
      <w:r w:rsidR="00987F41" w:rsidRPr="007C36A2">
        <w:rPr>
          <w:rFonts w:ascii="Times New Roman" w:eastAsia="Times New Roman" w:hAnsi="Times New Roman"/>
          <w:sz w:val="24"/>
          <w:szCs w:val="24"/>
        </w:rPr>
        <w:t xml:space="preserve"> при поддержке педагога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 выявляет, формулирует и предлагает вариант решения выбранной проблемы, актуальной для их образовательной организ</w:t>
      </w:r>
      <w:r w:rsidR="008B76EC">
        <w:rPr>
          <w:rFonts w:ascii="Times New Roman" w:eastAsia="Times New Roman" w:hAnsi="Times New Roman"/>
          <w:sz w:val="24"/>
          <w:szCs w:val="24"/>
        </w:rPr>
        <w:t>ации, микрорайона, села, района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. Участниками конкурса становятся команды обучающихся, которые разработали и реализовали свой проект </w:t>
      </w:r>
      <w:r w:rsidR="008B76EC">
        <w:rPr>
          <w:rFonts w:ascii="Times New Roman" w:eastAsia="Times New Roman" w:hAnsi="Times New Roman"/>
          <w:sz w:val="24"/>
          <w:szCs w:val="24"/>
        </w:rPr>
        <w:t xml:space="preserve">в период </w:t>
      </w:r>
      <w:r w:rsidR="008B76EC" w:rsidRPr="008B76EC">
        <w:rPr>
          <w:rFonts w:ascii="Times New Roman" w:eastAsia="Times New Roman" w:hAnsi="Times New Roman"/>
          <w:sz w:val="24"/>
          <w:szCs w:val="24"/>
          <w:u w:val="single"/>
        </w:rPr>
        <w:t>с сентября 2017 по февраль 2018 года.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>.</w:t>
      </w:r>
    </w:p>
    <w:p w:rsidR="00EA04BE" w:rsidRPr="007C36A2" w:rsidRDefault="00EA04BE" w:rsidP="00EA04BE">
      <w:pPr>
        <w:tabs>
          <w:tab w:val="left" w:pos="1276"/>
          <w:tab w:val="left" w:pos="1418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Тематика конкурсных проектных работ:</w:t>
      </w:r>
    </w:p>
    <w:p w:rsidR="005C1DAA" w:rsidRPr="005C1DAA" w:rsidRDefault="005C1DAA" w:rsidP="007C6400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C1DAA">
        <w:rPr>
          <w:rFonts w:ascii="Times New Roman" w:eastAsia="Times New Roman" w:hAnsi="Times New Roman"/>
          <w:sz w:val="24"/>
          <w:szCs w:val="24"/>
        </w:rPr>
        <w:t>социальные проблемы</w:t>
      </w:r>
    </w:p>
    <w:p w:rsidR="005C1DAA" w:rsidRPr="005C1DAA" w:rsidRDefault="005C1DAA" w:rsidP="007C6400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C1DAA">
        <w:rPr>
          <w:rFonts w:ascii="Times New Roman" w:eastAsia="Times New Roman" w:hAnsi="Times New Roman"/>
          <w:sz w:val="24"/>
          <w:szCs w:val="24"/>
        </w:rPr>
        <w:t>экологи</w:t>
      </w:r>
      <w:r w:rsidR="008B76EC">
        <w:rPr>
          <w:rFonts w:ascii="Times New Roman" w:eastAsia="Times New Roman" w:hAnsi="Times New Roman"/>
          <w:sz w:val="24"/>
          <w:szCs w:val="24"/>
        </w:rPr>
        <w:t>ческие проблемы</w:t>
      </w:r>
    </w:p>
    <w:p w:rsidR="005C1DAA" w:rsidRPr="005C1DAA" w:rsidRDefault="005C1DAA" w:rsidP="007C6400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C1DAA">
        <w:rPr>
          <w:rFonts w:ascii="Times New Roman" w:eastAsia="Times New Roman" w:hAnsi="Times New Roman"/>
          <w:sz w:val="24"/>
          <w:szCs w:val="24"/>
        </w:rPr>
        <w:t>молодежная проблематика</w:t>
      </w:r>
    </w:p>
    <w:p w:rsidR="005C1DAA" w:rsidRPr="005C1DAA" w:rsidRDefault="005C1DAA" w:rsidP="007C6400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C1DAA">
        <w:rPr>
          <w:rFonts w:ascii="Times New Roman" w:eastAsia="Times New Roman" w:hAnsi="Times New Roman"/>
          <w:sz w:val="24"/>
          <w:szCs w:val="24"/>
        </w:rPr>
        <w:t>гражданские инициативы</w:t>
      </w:r>
    </w:p>
    <w:p w:rsidR="005C1DAA" w:rsidRDefault="005C1DAA" w:rsidP="007C6400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C1DAA">
        <w:rPr>
          <w:rFonts w:ascii="Times New Roman" w:eastAsia="Times New Roman" w:hAnsi="Times New Roman"/>
          <w:sz w:val="24"/>
          <w:szCs w:val="24"/>
        </w:rPr>
        <w:t>благоустройство территорий</w:t>
      </w:r>
    </w:p>
    <w:p w:rsidR="008B76EC" w:rsidRDefault="008B76EC" w:rsidP="007C6400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социальное предпринимательство</w:t>
      </w:r>
    </w:p>
    <w:p w:rsidR="008B76EC" w:rsidRPr="005C1DAA" w:rsidRDefault="008B76EC" w:rsidP="008B76EC">
      <w:pPr>
        <w:numPr>
          <w:ilvl w:val="0"/>
          <w:numId w:val="8"/>
        </w:numPr>
        <w:tabs>
          <w:tab w:val="clear" w:pos="0"/>
          <w:tab w:val="num" w:pos="851"/>
        </w:tabs>
        <w:suppressAutoHyphens/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финансовая грамотность и личная финансовая безопасность</w:t>
      </w:r>
    </w:p>
    <w:p w:rsidR="00EA04BE" w:rsidRPr="007C36A2" w:rsidRDefault="00987F41" w:rsidP="00EA04B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М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>огут быть</w:t>
      </w:r>
      <w:r w:rsidR="008B76EC">
        <w:rPr>
          <w:rFonts w:ascii="Times New Roman" w:eastAsia="Times New Roman" w:hAnsi="Times New Roman"/>
          <w:sz w:val="24"/>
          <w:szCs w:val="24"/>
        </w:rPr>
        <w:t xml:space="preserve"> предложены и другие социально-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>значимые направления проектной деятельности обучающихся.</w:t>
      </w:r>
    </w:p>
    <w:p w:rsidR="00EA04BE" w:rsidRPr="007C36A2" w:rsidRDefault="00F02E89" w:rsidP="00EA04BE">
      <w:pPr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5.2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. Исследуя сущность проблемы, команда собирает различную информацию, материалы, документы, на основе которых разрабатывается и реализуется проект. Материалы, представляемые </w:t>
      </w:r>
      <w:r w:rsidR="00987F41" w:rsidRPr="007C36A2">
        <w:rPr>
          <w:rFonts w:ascii="Times New Roman" w:eastAsia="Times New Roman" w:hAnsi="Times New Roman"/>
          <w:sz w:val="24"/>
          <w:szCs w:val="24"/>
        </w:rPr>
        <w:t>в портфолио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, должны включать в себя нормативные документы по тематике проекта, статистические данные, графики, диаграммы, фотографии, рисунки, материалы СМИ, результаты социологических опросов, другие материалы и отражать основные этапы работы команды по разработке и реализации социального проекта в логической и хронологической последовательности.  Данные материалы формируются  в папку и распределяются на </w:t>
      </w:r>
      <w:r w:rsidR="00987F41" w:rsidRPr="007C36A2">
        <w:rPr>
          <w:rFonts w:ascii="Times New Roman" w:eastAsia="Times New Roman" w:hAnsi="Times New Roman"/>
          <w:b/>
          <w:sz w:val="24"/>
          <w:szCs w:val="24"/>
        </w:rPr>
        <w:t>4</w:t>
      </w:r>
      <w:r w:rsidR="00EA04BE" w:rsidRPr="007C36A2">
        <w:rPr>
          <w:rFonts w:ascii="Times New Roman" w:eastAsia="Times New Roman" w:hAnsi="Times New Roman"/>
          <w:b/>
          <w:sz w:val="24"/>
          <w:szCs w:val="24"/>
        </w:rPr>
        <w:t xml:space="preserve"> основных раздела:</w:t>
      </w:r>
    </w:p>
    <w:p w:rsidR="00EA04BE" w:rsidRPr="007C36A2" w:rsidRDefault="00EA04BE" w:rsidP="007C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. Актуальность и важность данной проблемы для села, </w:t>
      </w:r>
      <w:r w:rsidR="00F02E89" w:rsidRPr="007C36A2">
        <w:rPr>
          <w:rFonts w:ascii="Times New Roman" w:eastAsia="Times New Roman" w:hAnsi="Times New Roman"/>
          <w:sz w:val="24"/>
          <w:szCs w:val="24"/>
        </w:rPr>
        <w:t>района</w:t>
      </w:r>
      <w:r w:rsidRPr="007C36A2">
        <w:rPr>
          <w:rFonts w:ascii="Times New Roman" w:eastAsia="Times New Roman" w:hAnsi="Times New Roman"/>
          <w:sz w:val="24"/>
          <w:szCs w:val="24"/>
        </w:rPr>
        <w:t>, региона;</w:t>
      </w:r>
    </w:p>
    <w:p w:rsidR="00EA04BE" w:rsidRPr="007C36A2" w:rsidRDefault="00EA04BE" w:rsidP="007C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7C36A2">
        <w:rPr>
          <w:rFonts w:ascii="Times New Roman" w:eastAsia="Times New Roman" w:hAnsi="Times New Roman"/>
          <w:sz w:val="24"/>
          <w:szCs w:val="24"/>
        </w:rPr>
        <w:t>. Сбор и анализ разноплановой информации по избранной проблеме;</w:t>
      </w:r>
    </w:p>
    <w:p w:rsidR="005C1DAA" w:rsidRDefault="00EA04BE" w:rsidP="007C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7C36A2">
        <w:rPr>
          <w:rFonts w:ascii="Times New Roman" w:eastAsia="Times New Roman" w:hAnsi="Times New Roman"/>
          <w:sz w:val="24"/>
          <w:szCs w:val="24"/>
        </w:rPr>
        <w:t>. Программа действий, которую предлагает данная команда</w:t>
      </w:r>
      <w:r w:rsidR="008B76EC">
        <w:rPr>
          <w:rFonts w:ascii="Times New Roman" w:eastAsia="Times New Roman" w:hAnsi="Times New Roman"/>
          <w:sz w:val="24"/>
          <w:szCs w:val="24"/>
        </w:rPr>
        <w:t xml:space="preserve"> (для предпринимательских проектов авторы предоставляют экономическое обоснование проекта)</w:t>
      </w:r>
      <w:r w:rsidRPr="007C36A2">
        <w:rPr>
          <w:rFonts w:ascii="Times New Roman" w:eastAsia="Times New Roman" w:hAnsi="Times New Roman"/>
          <w:sz w:val="24"/>
          <w:szCs w:val="24"/>
        </w:rPr>
        <w:t>;</w:t>
      </w:r>
    </w:p>
    <w:p w:rsidR="00EA04BE" w:rsidRPr="007C36A2" w:rsidRDefault="00EA04BE" w:rsidP="007C64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7C36A2">
        <w:rPr>
          <w:rFonts w:ascii="Times New Roman" w:eastAsia="Times New Roman" w:hAnsi="Times New Roman"/>
          <w:sz w:val="24"/>
          <w:szCs w:val="24"/>
        </w:rPr>
        <w:t>. Реализация плана действий команды</w:t>
      </w:r>
      <w:r w:rsidR="00C73852">
        <w:rPr>
          <w:rFonts w:ascii="Times New Roman" w:eastAsia="Times New Roman" w:hAnsi="Times New Roman"/>
          <w:sz w:val="24"/>
          <w:szCs w:val="24"/>
        </w:rPr>
        <w:t>, включая стратегию развития</w:t>
      </w:r>
      <w:r w:rsidRPr="007C36A2">
        <w:rPr>
          <w:rFonts w:ascii="Times New Roman" w:eastAsia="Times New Roman" w:hAnsi="Times New Roman"/>
          <w:sz w:val="24"/>
          <w:szCs w:val="24"/>
        </w:rPr>
        <w:t>.</w:t>
      </w:r>
    </w:p>
    <w:p w:rsidR="00EA04BE" w:rsidRPr="007C36A2" w:rsidRDefault="00EA04BE" w:rsidP="007C640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К областному конкурсу </w:t>
      </w:r>
      <w:r w:rsidRPr="007C6400">
        <w:rPr>
          <w:rFonts w:ascii="Times New Roman" w:eastAsia="Times New Roman" w:hAnsi="Times New Roman"/>
          <w:sz w:val="24"/>
          <w:szCs w:val="24"/>
          <w:u w:val="single"/>
        </w:rPr>
        <w:t>не допускаются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работы:</w:t>
      </w:r>
    </w:p>
    <w:p w:rsidR="00EA04BE" w:rsidRPr="007C36A2" w:rsidRDefault="00EA04BE" w:rsidP="007C64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- не соответствующие целям и задачам конкурса (не связанные с анализом и решением конкретных социальных задач);</w:t>
      </w:r>
    </w:p>
    <w:p w:rsidR="00EA04BE" w:rsidRPr="007C36A2" w:rsidRDefault="00EA04BE" w:rsidP="007C64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- не соответствующие требованиям к оформлению социальных проектов;</w:t>
      </w:r>
    </w:p>
    <w:p w:rsidR="00EA04BE" w:rsidRPr="007C36A2" w:rsidRDefault="00EA04BE" w:rsidP="00EA04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- реализованные </w:t>
      </w:r>
      <w:r w:rsidR="005C1DAA">
        <w:rPr>
          <w:rFonts w:ascii="Times New Roman" w:eastAsia="Times New Roman" w:hAnsi="Times New Roman"/>
          <w:sz w:val="24"/>
          <w:szCs w:val="24"/>
        </w:rPr>
        <w:t>в сроки, не соответствующие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</w:t>
      </w:r>
      <w:r w:rsidR="005C1DAA">
        <w:rPr>
          <w:rFonts w:ascii="Times New Roman" w:eastAsia="Times New Roman" w:hAnsi="Times New Roman"/>
          <w:sz w:val="24"/>
          <w:szCs w:val="24"/>
        </w:rPr>
        <w:t>указанным в п</w:t>
      </w:r>
      <w:r w:rsidR="007C6400">
        <w:rPr>
          <w:rFonts w:ascii="Times New Roman" w:eastAsia="Times New Roman" w:hAnsi="Times New Roman"/>
          <w:sz w:val="24"/>
          <w:szCs w:val="24"/>
        </w:rPr>
        <w:t>.</w:t>
      </w:r>
      <w:r w:rsidR="005C1DAA">
        <w:rPr>
          <w:rFonts w:ascii="Times New Roman" w:eastAsia="Times New Roman" w:hAnsi="Times New Roman"/>
          <w:sz w:val="24"/>
          <w:szCs w:val="24"/>
        </w:rPr>
        <w:t xml:space="preserve"> 4.</w:t>
      </w:r>
    </w:p>
    <w:p w:rsidR="00EA04BE" w:rsidRPr="007C36A2" w:rsidRDefault="00F02E89" w:rsidP="00EA04BE">
      <w:pPr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5.3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>.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На конкурс принимаются работы в печатном и электронном </w:t>
      </w:r>
      <w:r w:rsidR="001E142D">
        <w:rPr>
          <w:rFonts w:ascii="Times New Roman" w:eastAsia="Times New Roman" w:hAnsi="Times New Roman"/>
          <w:sz w:val="24"/>
          <w:szCs w:val="24"/>
        </w:rPr>
        <w:t>виде</w:t>
      </w:r>
      <w:r w:rsidR="00EA04BE" w:rsidRPr="007C36A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A04BE" w:rsidRPr="007C36A2" w:rsidRDefault="00F02E89" w:rsidP="00EA04BE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Работы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 оценивается по следующим </w:t>
      </w:r>
      <w:r w:rsidR="00EA04BE" w:rsidRPr="007C36A2">
        <w:rPr>
          <w:rFonts w:ascii="Times New Roman" w:eastAsia="Times New Roman" w:hAnsi="Times New Roman"/>
          <w:sz w:val="24"/>
          <w:szCs w:val="24"/>
          <w:u w:val="single"/>
        </w:rPr>
        <w:t>критериям:</w:t>
      </w:r>
      <w:r w:rsidR="00EA04BE" w:rsidRPr="007C36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4BE" w:rsidRPr="007C36A2" w:rsidRDefault="00EA04BE" w:rsidP="00F02E89">
      <w:pPr>
        <w:numPr>
          <w:ilvl w:val="0"/>
          <w:numId w:val="5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актуальность и социальная значимость проблемы;</w:t>
      </w:r>
    </w:p>
    <w:p w:rsidR="00EA04BE" w:rsidRPr="007C36A2" w:rsidRDefault="00EA04BE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анализ разнообразных источников информации по выбранной проблеме;</w:t>
      </w:r>
    </w:p>
    <w:p w:rsidR="00EA04BE" w:rsidRPr="007C36A2" w:rsidRDefault="00EA04BE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творческий, неординарный подход при выполнении работы;</w:t>
      </w:r>
    </w:p>
    <w:p w:rsidR="00EA04BE" w:rsidRPr="007C36A2" w:rsidRDefault="00EA04BE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ресурсное обоснование и экономичность;</w:t>
      </w:r>
    </w:p>
    <w:p w:rsidR="00EA04BE" w:rsidRPr="007C36A2" w:rsidRDefault="00EA04BE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 новизна и оригинальность тематики проекта;</w:t>
      </w:r>
    </w:p>
    <w:p w:rsidR="00EA04BE" w:rsidRDefault="00EA04BE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юридическая правомерность предложений и действий;</w:t>
      </w:r>
    </w:p>
    <w:p w:rsidR="00C73852" w:rsidRPr="007C36A2" w:rsidRDefault="00C73852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эффективность действий, практические результаты и перспективность проекта;</w:t>
      </w:r>
    </w:p>
    <w:p w:rsidR="00EA04BE" w:rsidRPr="00BA4A92" w:rsidRDefault="00EA04BE" w:rsidP="00F02E89">
      <w:pPr>
        <w:numPr>
          <w:ilvl w:val="0"/>
          <w:numId w:val="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i/>
          <w:highlight w:val="yellow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взаимодействие с государственными органами, социальными </w:t>
      </w:r>
      <w:r w:rsidRPr="007A5117">
        <w:rPr>
          <w:rFonts w:ascii="Times New Roman" w:eastAsia="Times New Roman" w:hAnsi="Times New Roman"/>
        </w:rPr>
        <w:t>партнерами, структурами, организациями и группами граждан и др.</w:t>
      </w:r>
      <w:r w:rsidR="00BA4A92">
        <w:rPr>
          <w:rFonts w:ascii="Times New Roman" w:eastAsia="Times New Roman" w:hAnsi="Times New Roman"/>
        </w:rPr>
        <w:t xml:space="preserve"> </w:t>
      </w:r>
      <w:r w:rsidR="00BA4A92" w:rsidRPr="00BA4A92">
        <w:rPr>
          <w:rFonts w:ascii="Times New Roman" w:eastAsia="Times New Roman" w:hAnsi="Times New Roman"/>
          <w:i/>
        </w:rPr>
        <w:t>(Приложение 1)</w:t>
      </w:r>
      <w:r w:rsidRPr="00BA4A92">
        <w:rPr>
          <w:rFonts w:ascii="Times New Roman" w:eastAsia="Times New Roman" w:hAnsi="Times New Roman"/>
          <w:i/>
        </w:rPr>
        <w:t xml:space="preserve"> </w:t>
      </w:r>
    </w:p>
    <w:p w:rsidR="007C6400" w:rsidRDefault="007C6400" w:rsidP="00EA04BE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7F41" w:rsidRPr="007C36A2" w:rsidRDefault="00987F41" w:rsidP="00EA04BE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C36A2">
        <w:rPr>
          <w:rFonts w:ascii="Arial" w:eastAsia="Times New Roman" w:hAnsi="Arial" w:cs="Arial"/>
          <w:b/>
          <w:sz w:val="24"/>
          <w:szCs w:val="24"/>
        </w:rPr>
        <w:t>6. Подведение итогов конкурса. Награждение</w:t>
      </w:r>
    </w:p>
    <w:p w:rsidR="002A37B9" w:rsidRPr="007C36A2" w:rsidRDefault="002A37B9" w:rsidP="00987F41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 xml:space="preserve">Итоги конкурса подводит жюри. Каждый член жюри самостоятельно оценивает конкурсные работы (все работы должны быть оформлены в </w:t>
      </w:r>
      <w:r w:rsidR="007C36A2" w:rsidRPr="007C36A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C36A2">
        <w:rPr>
          <w:rFonts w:ascii="Times New Roman" w:eastAsia="Times New Roman" w:hAnsi="Times New Roman"/>
          <w:sz w:val="24"/>
          <w:szCs w:val="24"/>
        </w:rPr>
        <w:t xml:space="preserve"> с требованиями). </w:t>
      </w:r>
    </w:p>
    <w:p w:rsidR="002A37B9" w:rsidRPr="007C36A2" w:rsidRDefault="002A37B9" w:rsidP="00987F41">
      <w:pPr>
        <w:tabs>
          <w:tab w:val="left" w:pos="0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C36A2">
        <w:rPr>
          <w:rFonts w:ascii="Times New Roman" w:eastAsia="Times New Roman" w:hAnsi="Times New Roman"/>
          <w:sz w:val="24"/>
          <w:szCs w:val="24"/>
        </w:rPr>
        <w:t>Команды учащихся, представивших лучшие работы, будут награждены грамотами</w:t>
      </w:r>
      <w:r w:rsidR="007C36A2" w:rsidRPr="007C36A2">
        <w:rPr>
          <w:rFonts w:ascii="Times New Roman" w:eastAsia="Times New Roman" w:hAnsi="Times New Roman"/>
          <w:sz w:val="24"/>
          <w:szCs w:val="24"/>
        </w:rPr>
        <w:t xml:space="preserve"> Управления образования ТГО</w:t>
      </w:r>
      <w:r w:rsidRPr="007C36A2">
        <w:rPr>
          <w:rFonts w:ascii="Times New Roman" w:eastAsia="Times New Roman" w:hAnsi="Times New Roman"/>
          <w:sz w:val="24"/>
          <w:szCs w:val="24"/>
        </w:rPr>
        <w:t>.</w:t>
      </w:r>
    </w:p>
    <w:p w:rsidR="001E142D" w:rsidRPr="00BA4A92" w:rsidRDefault="00987F41" w:rsidP="00BA4A92">
      <w:pPr>
        <w:tabs>
          <w:tab w:val="left" w:pos="0"/>
        </w:tabs>
        <w:spacing w:before="200"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A4A92">
        <w:rPr>
          <w:rFonts w:ascii="Times New Roman" w:eastAsia="Times New Roman" w:hAnsi="Times New Roman"/>
          <w:i/>
          <w:sz w:val="24"/>
          <w:szCs w:val="24"/>
        </w:rPr>
        <w:t>Авторы проектов, победивших на районном этапе, становятся участниками заочного тура областного этапа и могут быть приглашены на очный тур, который проводится в виде устной презентации не более чем на 10 минут</w:t>
      </w:r>
      <w:r w:rsidR="001E142D" w:rsidRPr="00BA4A92">
        <w:rPr>
          <w:rFonts w:ascii="Times New Roman" w:eastAsia="Times New Roman" w:hAnsi="Times New Roman"/>
          <w:i/>
          <w:sz w:val="24"/>
          <w:szCs w:val="24"/>
        </w:rPr>
        <w:t xml:space="preserve">; </w:t>
      </w:r>
      <w:r w:rsidR="002A37B9" w:rsidRPr="00BA4A92">
        <w:rPr>
          <w:rFonts w:ascii="Times New Roman" w:eastAsia="Times New Roman" w:hAnsi="Times New Roman"/>
          <w:i/>
          <w:sz w:val="24"/>
          <w:szCs w:val="24"/>
        </w:rPr>
        <w:t>Абсолютный победитель Конкурса выявляется после индивидуального выполнения каждым участником задания интегрированного характера.</w:t>
      </w:r>
      <w:r w:rsidR="007C36A2" w:rsidRPr="00BA4A92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C73852" w:rsidRPr="00BA4A92" w:rsidRDefault="00EA04BE" w:rsidP="00BA4A92">
      <w:pPr>
        <w:tabs>
          <w:tab w:val="left" w:pos="0"/>
        </w:tabs>
        <w:spacing w:before="200"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A4A92">
        <w:rPr>
          <w:rFonts w:ascii="Times New Roman" w:eastAsia="Times New Roman" w:hAnsi="Times New Roman"/>
          <w:i/>
          <w:sz w:val="24"/>
          <w:szCs w:val="24"/>
        </w:rPr>
        <w:t>Награждение проводится согласно общему положению областного краеведческого Конкурса-форума «</w:t>
      </w:r>
      <w:r w:rsidR="00C73852" w:rsidRPr="00BA4A92">
        <w:rPr>
          <w:rFonts w:ascii="Times New Roman" w:eastAsia="Times New Roman" w:hAnsi="Times New Roman"/>
          <w:i/>
          <w:sz w:val="24"/>
          <w:szCs w:val="24"/>
        </w:rPr>
        <w:t>Уральский характер</w:t>
      </w:r>
      <w:r w:rsidRPr="00BA4A92">
        <w:rPr>
          <w:rFonts w:ascii="Times New Roman" w:eastAsia="Times New Roman" w:hAnsi="Times New Roman"/>
          <w:i/>
          <w:sz w:val="24"/>
          <w:szCs w:val="24"/>
        </w:rPr>
        <w:t>».</w:t>
      </w:r>
    </w:p>
    <w:p w:rsidR="00C73852" w:rsidRDefault="00C73852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br w:type="page"/>
      </w:r>
    </w:p>
    <w:p w:rsidR="00C73852" w:rsidRPr="0091141B" w:rsidRDefault="00C73852" w:rsidP="00C73852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141B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/>
          <w:i/>
          <w:sz w:val="20"/>
          <w:szCs w:val="20"/>
        </w:rPr>
        <w:t>1</w:t>
      </w:r>
    </w:p>
    <w:p w:rsidR="00C73852" w:rsidRPr="001055EA" w:rsidRDefault="00C73852" w:rsidP="00C7385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1055EA">
        <w:rPr>
          <w:rFonts w:ascii="Times New Roman" w:eastAsia="Times New Roman" w:hAnsi="Times New Roman" w:cs="Times New Roman"/>
          <w:b/>
        </w:rPr>
        <w:t>Рецензия</w:t>
      </w:r>
    </w:p>
    <w:p w:rsidR="00C73852" w:rsidRDefault="00C73852" w:rsidP="00C73852">
      <w:pPr>
        <w:pStyle w:val="a4"/>
        <w:jc w:val="center"/>
        <w:rPr>
          <w:b/>
          <w:sz w:val="22"/>
          <w:szCs w:val="22"/>
        </w:rPr>
      </w:pPr>
      <w:r w:rsidRPr="001055EA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социальный проект </w:t>
      </w:r>
      <w:r w:rsidRPr="001055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</w:t>
      </w:r>
    </w:p>
    <w:p w:rsidR="00C73852" w:rsidRPr="00C73852" w:rsidRDefault="00C73852" w:rsidP="00C73852">
      <w:pPr>
        <w:pStyle w:val="a4"/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ab/>
        <w:t>название, авторы</w:t>
      </w:r>
    </w:p>
    <w:p w:rsidR="00C73852" w:rsidRDefault="00C73852" w:rsidP="00C738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21F30">
        <w:rPr>
          <w:rFonts w:ascii="Times New Roman" w:eastAsia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</w:t>
      </w:r>
      <w:r w:rsidRPr="00421F30">
        <w:rPr>
          <w:rFonts w:ascii="Times New Roman" w:eastAsia="Times New Roman" w:hAnsi="Times New Roman" w:cs="Times New Roman"/>
          <w:sz w:val="16"/>
          <w:szCs w:val="16"/>
        </w:rPr>
        <w:t>______________________</w:t>
      </w:r>
    </w:p>
    <w:p w:rsidR="00C73852" w:rsidRPr="00421F30" w:rsidRDefault="00C73852" w:rsidP="00C73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ОУ, территория</w:t>
      </w:r>
    </w:p>
    <w:p w:rsidR="00C73852" w:rsidRDefault="00C73852" w:rsidP="00C73852">
      <w:pPr>
        <w:pStyle w:val="a4"/>
        <w:rPr>
          <w:sz w:val="16"/>
          <w:szCs w:val="16"/>
        </w:rPr>
      </w:pPr>
      <w:r>
        <w:rPr>
          <w:sz w:val="16"/>
          <w:szCs w:val="16"/>
        </w:rPr>
        <w:t>Консультант</w:t>
      </w:r>
      <w:r w:rsidRPr="00421F30">
        <w:rPr>
          <w:sz w:val="16"/>
          <w:szCs w:val="16"/>
        </w:rPr>
        <w:t xml:space="preserve">____________________________________________________ </w:t>
      </w:r>
    </w:p>
    <w:p w:rsidR="00C73852" w:rsidRPr="00421F30" w:rsidRDefault="00C73852" w:rsidP="00C73852">
      <w:pPr>
        <w:pStyle w:val="a4"/>
        <w:rPr>
          <w:sz w:val="16"/>
          <w:szCs w:val="16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5670"/>
        <w:gridCol w:w="709"/>
        <w:gridCol w:w="709"/>
      </w:tblGrid>
      <w:tr w:rsidR="00C73852" w:rsidRPr="001055EA" w:rsidTr="00BA4A92">
        <w:tc>
          <w:tcPr>
            <w:tcW w:w="250" w:type="dxa"/>
          </w:tcPr>
          <w:p w:rsidR="00C73852" w:rsidRPr="001055EA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0" w:type="dxa"/>
          </w:tcPr>
          <w:p w:rsidR="00C73852" w:rsidRPr="001055EA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BA4A92">
              <w:rPr>
                <w:rFonts w:ascii="Times New Roman" w:eastAsia="Times New Roman" w:hAnsi="Times New Roman" w:cs="Times New Roman"/>
              </w:rPr>
              <w:t xml:space="preserve">Основные </w:t>
            </w:r>
            <w:r w:rsidRPr="001055EA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709" w:type="dxa"/>
          </w:tcPr>
          <w:p w:rsidR="00C73852" w:rsidRPr="00421F30" w:rsidRDefault="00C73852" w:rsidP="00A857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Макс. </w:t>
            </w:r>
            <w:r w:rsidRPr="00421F30">
              <w:rPr>
                <w:rFonts w:ascii="Times New Roman" w:eastAsia="Times New Roman" w:hAnsi="Times New Roman" w:cs="Times New Roman"/>
                <w:sz w:val="16"/>
                <w:szCs w:val="16"/>
              </w:rPr>
              <w:t>бал</w:t>
            </w:r>
            <w:r w:rsidRPr="00421F30"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</w:tcPr>
          <w:p w:rsidR="00C73852" w:rsidRPr="00421F3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F3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Оценка, балл</w:t>
            </w:r>
          </w:p>
        </w:tc>
      </w:tr>
      <w:tr w:rsidR="00C73852" w:rsidRPr="001055EA" w:rsidTr="00BA4A92">
        <w:tc>
          <w:tcPr>
            <w:tcW w:w="250" w:type="dxa"/>
          </w:tcPr>
          <w:p w:rsidR="00C73852" w:rsidRPr="001055EA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5E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Оценка достижений</w:t>
            </w:r>
            <w:r w:rsidR="00BA4A92">
              <w:rPr>
                <w:rFonts w:ascii="Times New Roman" w:eastAsia="Times New Roman" w:hAnsi="Times New Roman" w:cs="Times New Roman"/>
                <w:u w:val="single"/>
              </w:rPr>
              <w:t xml:space="preserve"> авторов</w:t>
            </w:r>
            <w:r w:rsidRPr="00536E70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1.1. </w:t>
            </w:r>
            <w:r w:rsidR="00BA4A92">
              <w:rPr>
                <w:rFonts w:ascii="Times New Roman" w:eastAsia="Times New Roman" w:hAnsi="Times New Roman" w:cs="Times New Roman"/>
              </w:rPr>
              <w:t>Актуальность и социальная значимость проблемы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1.2. </w:t>
            </w:r>
            <w:r w:rsidR="00BA4A92">
              <w:rPr>
                <w:rFonts w:ascii="Times New Roman" w:eastAsia="Times New Roman" w:hAnsi="Times New Roman" w:cs="Times New Roman"/>
              </w:rPr>
              <w:t>Анализ разнообразных источников информации по выбранной проблеме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1.3. </w:t>
            </w:r>
            <w:r w:rsidR="00BA4A92">
              <w:rPr>
                <w:rFonts w:ascii="Times New Roman" w:eastAsia="Times New Roman" w:hAnsi="Times New Roman" w:cs="Times New Roman"/>
              </w:rPr>
              <w:t>Творческий, неординарный подход при выполнении работы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1.4. </w:t>
            </w:r>
            <w:r w:rsidR="00BA4A92">
              <w:rPr>
                <w:rFonts w:ascii="Times New Roman" w:eastAsia="Times New Roman" w:hAnsi="Times New Roman" w:cs="Times New Roman"/>
              </w:rPr>
              <w:t>Ресурсное обоснование и экономичность</w:t>
            </w:r>
          </w:p>
          <w:p w:rsidR="00C73852" w:rsidRDefault="00C73852" w:rsidP="00BA4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1.5. </w:t>
            </w:r>
            <w:r w:rsidR="00BA4A92">
              <w:rPr>
                <w:rFonts w:ascii="Times New Roman" w:eastAsia="Times New Roman" w:hAnsi="Times New Roman" w:cs="Times New Roman"/>
              </w:rPr>
              <w:t>Новизна и оригинальность тематики проекта</w:t>
            </w:r>
          </w:p>
          <w:p w:rsidR="00BA4A92" w:rsidRDefault="00BA4A92" w:rsidP="00BA4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Перспективность</w:t>
            </w:r>
          </w:p>
          <w:p w:rsidR="00BA4A92" w:rsidRDefault="00BA4A92" w:rsidP="00BA4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1.7.Практические результаты</w:t>
            </w:r>
          </w:p>
          <w:p w:rsidR="00BA4A92" w:rsidRDefault="00BA4A92" w:rsidP="00BA4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1.8.Юридическая правомерность предложений и действий</w:t>
            </w:r>
          </w:p>
          <w:p w:rsidR="00BA4A92" w:rsidRPr="00536E70" w:rsidRDefault="00BA4A92" w:rsidP="00BA4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1.9. Взаимодействие с гос. органами, соц. партнерами, структурами, организациями и группами граждан</w:t>
            </w:r>
          </w:p>
        </w:tc>
        <w:tc>
          <w:tcPr>
            <w:tcW w:w="709" w:type="dxa"/>
          </w:tcPr>
          <w:p w:rsidR="00C73852" w:rsidRPr="00536E70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</w:t>
            </w:r>
          </w:p>
          <w:p w:rsidR="00C73852" w:rsidRPr="00536E70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1</w:t>
            </w:r>
          </w:p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BA4A9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3852" w:rsidRPr="00536E70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7385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A4A9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A4A9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BA4A9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A9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A4A92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A92" w:rsidRPr="00536E70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73852" w:rsidRPr="00421F3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852" w:rsidRPr="001055EA" w:rsidTr="00BA4A92">
        <w:tc>
          <w:tcPr>
            <w:tcW w:w="250" w:type="dxa"/>
          </w:tcPr>
          <w:p w:rsidR="00C73852" w:rsidRPr="001055EA" w:rsidRDefault="00BA4A9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3852" w:rsidRPr="001055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u w:val="single"/>
              </w:rPr>
              <w:t>Структурно-содержательный компонент: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3.1. Формирование целей и задач</w:t>
            </w:r>
          </w:p>
          <w:p w:rsidR="00BA4A92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3.2. Логика изложения </w:t>
            </w:r>
          </w:p>
          <w:p w:rsidR="00C73852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3.3. Структурное оформление работы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</w:rPr>
              <w:t>Наличие и содержание иллюстративного материала</w:t>
            </w:r>
          </w:p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 xml:space="preserve">3.6. Качество </w:t>
            </w:r>
            <w:r>
              <w:rPr>
                <w:rFonts w:ascii="Times New Roman" w:eastAsia="Times New Roman" w:hAnsi="Times New Roman" w:cs="Times New Roman"/>
              </w:rPr>
              <w:t>оформления</w:t>
            </w:r>
          </w:p>
        </w:tc>
        <w:tc>
          <w:tcPr>
            <w:tcW w:w="709" w:type="dxa"/>
          </w:tcPr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  <w:r w:rsidR="00BA4A92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  <w:p w:rsidR="00C73852" w:rsidRPr="00536E70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73852" w:rsidRPr="00536E70" w:rsidRDefault="00BA4A9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73852" w:rsidRPr="00421F3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852" w:rsidRPr="001055EA" w:rsidTr="00BA4A92">
        <w:tc>
          <w:tcPr>
            <w:tcW w:w="250" w:type="dxa"/>
          </w:tcPr>
          <w:p w:rsidR="00C73852" w:rsidRPr="001055EA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Особое мнение рецензента</w:t>
            </w:r>
          </w:p>
        </w:tc>
        <w:tc>
          <w:tcPr>
            <w:tcW w:w="709" w:type="dxa"/>
          </w:tcPr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36E70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709" w:type="dxa"/>
          </w:tcPr>
          <w:p w:rsidR="00C73852" w:rsidRPr="00421F3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852" w:rsidRPr="001055EA" w:rsidTr="00BA4A92">
        <w:tc>
          <w:tcPr>
            <w:tcW w:w="250" w:type="dxa"/>
          </w:tcPr>
          <w:p w:rsidR="00C73852" w:rsidRPr="001055EA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C73852" w:rsidRPr="00536E7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6E70">
              <w:rPr>
                <w:rFonts w:ascii="Times New Roman" w:eastAsia="Times New Roman" w:hAnsi="Times New Roman" w:cs="Times New Roman"/>
              </w:rPr>
              <w:t>Оценка рецензента</w:t>
            </w:r>
          </w:p>
        </w:tc>
        <w:tc>
          <w:tcPr>
            <w:tcW w:w="709" w:type="dxa"/>
          </w:tcPr>
          <w:p w:rsidR="00C73852" w:rsidRPr="00536E70" w:rsidRDefault="00C73852" w:rsidP="00A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E7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C73852" w:rsidRPr="00421F30" w:rsidRDefault="00C73852" w:rsidP="00A8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852" w:rsidRPr="001055EA" w:rsidRDefault="00C73852" w:rsidP="00C73852">
      <w:pPr>
        <w:pStyle w:val="a4"/>
        <w:jc w:val="both"/>
        <w:rPr>
          <w:sz w:val="22"/>
          <w:szCs w:val="22"/>
          <w:u w:val="single"/>
        </w:rPr>
      </w:pPr>
      <w:r w:rsidRPr="001055EA">
        <w:rPr>
          <w:b/>
          <w:sz w:val="22"/>
          <w:szCs w:val="22"/>
        </w:rPr>
        <w:t>Рекомендации:  _____________________________________________________________</w:t>
      </w:r>
    </w:p>
    <w:p w:rsidR="00C73852" w:rsidRPr="001055EA" w:rsidRDefault="00C73852" w:rsidP="00C7385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055EA">
        <w:rPr>
          <w:rFonts w:ascii="Times New Roman" w:eastAsia="Times New Roman" w:hAnsi="Times New Roman" w:cs="Times New Roman"/>
          <w:b/>
        </w:rPr>
        <w:t>Рецензент______________________________ «</w:t>
      </w:r>
      <w:r w:rsidRPr="001055EA">
        <w:rPr>
          <w:rFonts w:ascii="Times New Roman" w:eastAsia="Times New Roman" w:hAnsi="Times New Roman" w:cs="Times New Roman"/>
        </w:rPr>
        <w:t>___» _______201___ г.</w:t>
      </w:r>
    </w:p>
    <w:p w:rsidR="00C73852" w:rsidRPr="001055EA" w:rsidRDefault="00C73852" w:rsidP="00C73852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</w:rPr>
      </w:pPr>
    </w:p>
    <w:p w:rsidR="00B171CC" w:rsidRPr="00C73852" w:rsidRDefault="00B171CC" w:rsidP="007A5117">
      <w:pPr>
        <w:tabs>
          <w:tab w:val="left" w:pos="0"/>
        </w:tabs>
        <w:spacing w:after="0" w:line="240" w:lineRule="auto"/>
        <w:ind w:firstLine="284"/>
        <w:jc w:val="both"/>
        <w:rPr>
          <w:i/>
        </w:rPr>
      </w:pPr>
    </w:p>
    <w:sectPr w:rsidR="00B171CC" w:rsidRPr="00C73852" w:rsidSect="007C6400">
      <w:pgSz w:w="8419" w:h="11906" w:orient="landscape"/>
      <w:pgMar w:top="567" w:right="737" w:bottom="426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2214C0"/>
    <w:multiLevelType w:val="hybridMultilevel"/>
    <w:tmpl w:val="69740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076DC"/>
    <w:multiLevelType w:val="hybridMultilevel"/>
    <w:tmpl w:val="4054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800B2"/>
    <w:multiLevelType w:val="hybridMultilevel"/>
    <w:tmpl w:val="B5ECB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975484"/>
    <w:multiLevelType w:val="multilevel"/>
    <w:tmpl w:val="22BAA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513676"/>
    <w:multiLevelType w:val="hybridMultilevel"/>
    <w:tmpl w:val="EC40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bookFoldPrinting/>
  <w:characterSpacingControl w:val="doNotCompress"/>
  <w:savePreviewPicture/>
  <w:compat>
    <w:useFELayout/>
  </w:compat>
  <w:rsids>
    <w:rsidRoot w:val="00EA04BE"/>
    <w:rsid w:val="000A6645"/>
    <w:rsid w:val="001A4DD6"/>
    <w:rsid w:val="001E142D"/>
    <w:rsid w:val="00263955"/>
    <w:rsid w:val="002A37B9"/>
    <w:rsid w:val="00366DD2"/>
    <w:rsid w:val="004417F8"/>
    <w:rsid w:val="004844A9"/>
    <w:rsid w:val="005C1DAA"/>
    <w:rsid w:val="006768C2"/>
    <w:rsid w:val="006D3D18"/>
    <w:rsid w:val="00770A8F"/>
    <w:rsid w:val="007A5117"/>
    <w:rsid w:val="007C36A2"/>
    <w:rsid w:val="007C6400"/>
    <w:rsid w:val="008B1FE9"/>
    <w:rsid w:val="008B76EC"/>
    <w:rsid w:val="00927042"/>
    <w:rsid w:val="00935D89"/>
    <w:rsid w:val="00987F41"/>
    <w:rsid w:val="00A3571E"/>
    <w:rsid w:val="00AD1265"/>
    <w:rsid w:val="00B171CC"/>
    <w:rsid w:val="00BA4A92"/>
    <w:rsid w:val="00BD10F2"/>
    <w:rsid w:val="00C73852"/>
    <w:rsid w:val="00CA1D5B"/>
    <w:rsid w:val="00CB229B"/>
    <w:rsid w:val="00CD24A3"/>
    <w:rsid w:val="00D33A42"/>
    <w:rsid w:val="00E1519D"/>
    <w:rsid w:val="00E50517"/>
    <w:rsid w:val="00EA04BE"/>
    <w:rsid w:val="00F02E89"/>
    <w:rsid w:val="00F6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738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7385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7553-1744-4F52-9E36-9381A896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ПОЛОЖЕНИЕ</vt:lpstr>
      <vt:lpstr>о проведении районного этапа областного краеведческого конкурса социальных проек</vt:lpstr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СЮТур</cp:lastModifiedBy>
  <cp:revision>5</cp:revision>
  <cp:lastPrinted>2014-09-30T10:39:00Z</cp:lastPrinted>
  <dcterms:created xsi:type="dcterms:W3CDTF">2018-01-10T11:46:00Z</dcterms:created>
  <dcterms:modified xsi:type="dcterms:W3CDTF">2018-01-10T12:31:00Z</dcterms:modified>
</cp:coreProperties>
</file>